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8A" w:rsidRDefault="001D3E42" w:rsidP="001D3E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E42">
        <w:rPr>
          <w:rFonts w:ascii="Times New Roman" w:hAnsi="Times New Roman" w:cs="Times New Roman"/>
          <w:b/>
          <w:sz w:val="28"/>
          <w:szCs w:val="28"/>
        </w:rPr>
        <w:t>Комплекс мероприятий по сохранению и укреплению здоровья детей дошкольного возраста</w:t>
      </w:r>
    </w:p>
    <w:p w:rsidR="001D3E42" w:rsidRDefault="001D3E42" w:rsidP="001D3E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детей от 1г до 3лет </w:t>
      </w: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75"/>
        <w:gridCol w:w="7"/>
        <w:gridCol w:w="397"/>
        <w:gridCol w:w="2268"/>
        <w:gridCol w:w="1304"/>
        <w:gridCol w:w="2098"/>
      </w:tblGrid>
      <w:tr w:rsidR="005A1AFF" w:rsidTr="00EB4829">
        <w:tc>
          <w:tcPr>
            <w:tcW w:w="4282" w:type="dxa"/>
            <w:gridSpan w:val="2"/>
          </w:tcPr>
          <w:p w:rsidR="005A1AFF" w:rsidRPr="00724A85" w:rsidRDefault="005A1AFF" w:rsidP="00EB482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4A8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Перечень мероприятий</w:t>
            </w:r>
          </w:p>
        </w:tc>
        <w:tc>
          <w:tcPr>
            <w:tcW w:w="2665" w:type="dxa"/>
            <w:gridSpan w:val="2"/>
          </w:tcPr>
          <w:p w:rsidR="005A1AFF" w:rsidRPr="00724A85" w:rsidRDefault="005A1AFF" w:rsidP="00EB48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24A85">
              <w:rPr>
                <w:rFonts w:ascii="Times New Roman" w:hAnsi="Times New Roman"/>
                <w:b/>
                <w:sz w:val="28"/>
                <w:szCs w:val="28"/>
              </w:rPr>
              <w:t xml:space="preserve">       Сроки/    периодичность</w:t>
            </w:r>
          </w:p>
        </w:tc>
        <w:tc>
          <w:tcPr>
            <w:tcW w:w="1304" w:type="dxa"/>
          </w:tcPr>
          <w:p w:rsidR="005A1AFF" w:rsidRPr="00724A85" w:rsidRDefault="005A1AFF" w:rsidP="00EB482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4A85">
              <w:rPr>
                <w:rFonts w:ascii="Times New Roman" w:hAnsi="Times New Roman"/>
                <w:b/>
                <w:sz w:val="28"/>
                <w:szCs w:val="28"/>
              </w:rPr>
              <w:t>С кем проводится мероприятие</w:t>
            </w:r>
          </w:p>
        </w:tc>
        <w:tc>
          <w:tcPr>
            <w:tcW w:w="2098" w:type="dxa"/>
          </w:tcPr>
          <w:p w:rsidR="005A1AFF" w:rsidRPr="00724A85" w:rsidRDefault="005A1AFF" w:rsidP="00EB482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4A8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лица</w:t>
            </w:r>
          </w:p>
        </w:tc>
      </w:tr>
      <w:tr w:rsidR="005A1AFF" w:rsidTr="00EB4829">
        <w:tc>
          <w:tcPr>
            <w:tcW w:w="10349" w:type="dxa"/>
            <w:gridSpan w:val="6"/>
          </w:tcPr>
          <w:p w:rsidR="005A1AFF" w:rsidRPr="00EF7078" w:rsidRDefault="005A1AFF" w:rsidP="00EB48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32"/>
                <w:szCs w:val="28"/>
              </w:rPr>
            </w:pPr>
            <w:r w:rsidRPr="00724A85">
              <w:rPr>
                <w:rFonts w:ascii="Times New Roman" w:hAnsi="Times New Roman"/>
                <w:b/>
                <w:sz w:val="32"/>
                <w:szCs w:val="28"/>
              </w:rPr>
              <w:t>Профилактика первичная</w:t>
            </w:r>
          </w:p>
        </w:tc>
      </w:tr>
      <w:tr w:rsidR="005A1AFF" w:rsidTr="00EB4829">
        <w:tc>
          <w:tcPr>
            <w:tcW w:w="4282" w:type="dxa"/>
            <w:gridSpan w:val="2"/>
          </w:tcPr>
          <w:p w:rsidR="005A1AFF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2FD">
              <w:rPr>
                <w:rFonts w:ascii="Times New Roman" w:hAnsi="Times New Roman"/>
                <w:sz w:val="28"/>
                <w:szCs w:val="28"/>
              </w:rPr>
              <w:t>1.1. Контроль за санитарно-гигиеническими условиями в ДОУ</w:t>
            </w:r>
          </w:p>
        </w:tc>
        <w:tc>
          <w:tcPr>
            <w:tcW w:w="2665" w:type="dxa"/>
            <w:gridSpan w:val="2"/>
          </w:tcPr>
          <w:p w:rsidR="005A1AFF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 р</w:t>
            </w:r>
            <w:r w:rsidRPr="006832FD">
              <w:rPr>
                <w:rFonts w:ascii="Times New Roman" w:hAnsi="Times New Roman"/>
                <w:sz w:val="28"/>
                <w:szCs w:val="28"/>
              </w:rPr>
              <w:t>аз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832FD">
              <w:rPr>
                <w:rFonts w:ascii="Times New Roman" w:hAnsi="Times New Roman"/>
                <w:sz w:val="28"/>
                <w:szCs w:val="28"/>
              </w:rPr>
              <w:t xml:space="preserve"> в месяц</w:t>
            </w:r>
          </w:p>
        </w:tc>
        <w:tc>
          <w:tcPr>
            <w:tcW w:w="1304" w:type="dxa"/>
          </w:tcPr>
          <w:p w:rsidR="005A1AFF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младшие воспитатели</w:t>
            </w:r>
          </w:p>
        </w:tc>
        <w:tc>
          <w:tcPr>
            <w:tcW w:w="2098" w:type="dxa"/>
          </w:tcPr>
          <w:p w:rsidR="005A1AFF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Медицинская</w:t>
            </w:r>
          </w:p>
          <w:p w:rsidR="005A1AFF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сестра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старший воспитатель заведующая</w:t>
            </w:r>
          </w:p>
        </w:tc>
      </w:tr>
      <w:tr w:rsidR="005A1AFF" w:rsidTr="00EB4829">
        <w:tc>
          <w:tcPr>
            <w:tcW w:w="4282" w:type="dxa"/>
            <w:gridSpan w:val="2"/>
          </w:tcPr>
          <w:p w:rsidR="005A1AFF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2FD">
              <w:rPr>
                <w:rFonts w:ascii="Times New Roman" w:hAnsi="Times New Roman"/>
                <w:sz w:val="28"/>
                <w:szCs w:val="28"/>
              </w:rPr>
              <w:t>1.2. Контроль и оказание методической помощи в организации учебно-воспитательного процесса</w:t>
            </w:r>
            <w:r w:rsidRPr="006832FD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665" w:type="dxa"/>
            <w:gridSpan w:val="2"/>
          </w:tcPr>
          <w:p w:rsidR="005A1AFF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6832FD">
              <w:rPr>
                <w:rFonts w:ascii="Times New Roman" w:hAnsi="Times New Roman"/>
                <w:sz w:val="28"/>
                <w:szCs w:val="28"/>
              </w:rPr>
              <w:t xml:space="preserve"> необходимости</w:t>
            </w:r>
            <w:proofErr w:type="gramEnd"/>
          </w:p>
        </w:tc>
        <w:tc>
          <w:tcPr>
            <w:tcW w:w="1304" w:type="dxa"/>
          </w:tcPr>
          <w:p w:rsidR="005A1AFF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098" w:type="dxa"/>
          </w:tcPr>
          <w:p w:rsidR="005A1AFF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Медицинская</w:t>
            </w:r>
          </w:p>
          <w:p w:rsidR="005A1AFF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сестра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старший воспитатель</w:t>
            </w:r>
          </w:p>
        </w:tc>
      </w:tr>
      <w:tr w:rsidR="005A1AFF" w:rsidTr="00EB4829">
        <w:tc>
          <w:tcPr>
            <w:tcW w:w="4282" w:type="dxa"/>
            <w:gridSpan w:val="2"/>
          </w:tcPr>
          <w:p w:rsidR="005A1AFF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2FD">
              <w:rPr>
                <w:rFonts w:ascii="Times New Roman" w:hAnsi="Times New Roman"/>
                <w:sz w:val="28"/>
                <w:szCs w:val="28"/>
              </w:rPr>
              <w:t>1.3. Участие в составлении режима дня и сетки занятий</w:t>
            </w:r>
          </w:p>
        </w:tc>
        <w:tc>
          <w:tcPr>
            <w:tcW w:w="2665" w:type="dxa"/>
            <w:gridSpan w:val="2"/>
          </w:tcPr>
          <w:p w:rsidR="005A1AFF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учебн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832FD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gramEnd"/>
          </w:p>
        </w:tc>
        <w:tc>
          <w:tcPr>
            <w:tcW w:w="1304" w:type="dxa"/>
          </w:tcPr>
          <w:p w:rsidR="005A1AFF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098" w:type="dxa"/>
          </w:tcPr>
          <w:p w:rsidR="005A1AFF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Медицинская</w:t>
            </w:r>
          </w:p>
          <w:p w:rsidR="005A1AFF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сестра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старший воспитатель</w:t>
            </w:r>
          </w:p>
        </w:tc>
      </w:tr>
      <w:tr w:rsidR="005A1AFF" w:rsidTr="00EB4829">
        <w:tc>
          <w:tcPr>
            <w:tcW w:w="4282" w:type="dxa"/>
            <w:gridSpan w:val="2"/>
          </w:tcPr>
          <w:p w:rsidR="005A1AFF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2FD">
              <w:rPr>
                <w:rFonts w:ascii="Times New Roman" w:hAnsi="Times New Roman"/>
                <w:sz w:val="28"/>
                <w:szCs w:val="28"/>
              </w:rPr>
              <w:t>1.4. Контроль проведения генеральных уборок</w:t>
            </w:r>
            <w:r w:rsidRPr="006832FD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665" w:type="dxa"/>
            <w:gridSpan w:val="2"/>
          </w:tcPr>
          <w:p w:rsidR="005A1AFF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2FD">
              <w:rPr>
                <w:rFonts w:ascii="Times New Roman" w:hAnsi="Times New Roman"/>
                <w:sz w:val="28"/>
                <w:szCs w:val="28"/>
              </w:rPr>
              <w:t>Раз в неделю</w:t>
            </w:r>
          </w:p>
        </w:tc>
        <w:tc>
          <w:tcPr>
            <w:tcW w:w="1304" w:type="dxa"/>
          </w:tcPr>
          <w:p w:rsidR="005A1AFF" w:rsidRPr="006832FD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Младшие воспитатели</w:t>
            </w:r>
          </w:p>
        </w:tc>
        <w:tc>
          <w:tcPr>
            <w:tcW w:w="2098" w:type="dxa"/>
          </w:tcPr>
          <w:p w:rsidR="005A1AFF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Медицинская</w:t>
            </w:r>
          </w:p>
          <w:p w:rsidR="005A1AFF" w:rsidRPr="006832FD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сестра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заведующая</w:t>
            </w:r>
          </w:p>
        </w:tc>
      </w:tr>
      <w:tr w:rsidR="005A1AFF" w:rsidTr="00EB4829">
        <w:tc>
          <w:tcPr>
            <w:tcW w:w="10349" w:type="dxa"/>
            <w:gridSpan w:val="6"/>
          </w:tcPr>
          <w:p w:rsidR="005A1AFF" w:rsidRPr="00724A85" w:rsidRDefault="005A1AFF" w:rsidP="00EB4829">
            <w:pPr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724A85">
              <w:rPr>
                <w:rFonts w:ascii="Times New Roman" w:hAnsi="Times New Roman"/>
                <w:b/>
                <w:sz w:val="32"/>
                <w:szCs w:val="28"/>
              </w:rPr>
              <w:t>2. Контроль организации питания</w:t>
            </w:r>
          </w:p>
        </w:tc>
      </w:tr>
      <w:tr w:rsidR="005A1AFF" w:rsidTr="00EB4829">
        <w:tc>
          <w:tcPr>
            <w:tcW w:w="4282" w:type="dxa"/>
            <w:gridSpan w:val="2"/>
          </w:tcPr>
          <w:p w:rsidR="005A1AFF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B60">
              <w:rPr>
                <w:rFonts w:ascii="Times New Roman" w:hAnsi="Times New Roman"/>
                <w:sz w:val="28"/>
                <w:szCs w:val="28"/>
              </w:rPr>
              <w:t>2.1. Контроль за состоянием фактического питания и анализ качества питания</w:t>
            </w:r>
            <w:r w:rsidRPr="00F77B6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665" w:type="dxa"/>
            <w:gridSpan w:val="2"/>
          </w:tcPr>
          <w:p w:rsidR="005A1AFF" w:rsidRPr="00854CE7" w:rsidRDefault="005A1AFF" w:rsidP="00EB482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CE7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5A1AFF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5A1AFF" w:rsidRPr="00854CE7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повара</w:t>
            </w:r>
            <w:proofErr w:type="gramEnd"/>
          </w:p>
        </w:tc>
        <w:tc>
          <w:tcPr>
            <w:tcW w:w="2098" w:type="dxa"/>
          </w:tcPr>
          <w:p w:rsidR="005A1AFF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Медицинская</w:t>
            </w:r>
          </w:p>
          <w:p w:rsidR="005A1AFF" w:rsidRPr="00854CE7" w:rsidRDefault="005A1AFF" w:rsidP="00EB482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сестра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заведующая</w:t>
            </w:r>
          </w:p>
        </w:tc>
      </w:tr>
      <w:tr w:rsidR="005A1AFF" w:rsidTr="00EB4829">
        <w:tc>
          <w:tcPr>
            <w:tcW w:w="4282" w:type="dxa"/>
            <w:gridSpan w:val="2"/>
          </w:tcPr>
          <w:p w:rsidR="005A1AFF" w:rsidRPr="00F77B60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CE7">
              <w:rPr>
                <w:rFonts w:ascii="Times New Roman" w:hAnsi="Times New Roman"/>
                <w:sz w:val="28"/>
                <w:szCs w:val="28"/>
              </w:rPr>
              <w:t>2.2. Контроль санитарно-гигиенического состояния пищеблока</w:t>
            </w:r>
          </w:p>
        </w:tc>
        <w:tc>
          <w:tcPr>
            <w:tcW w:w="2665" w:type="dxa"/>
            <w:gridSpan w:val="2"/>
          </w:tcPr>
          <w:p w:rsidR="005A1AFF" w:rsidRPr="00854CE7" w:rsidRDefault="005A1AFF" w:rsidP="00EB482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CE7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5A1AFF" w:rsidRPr="00854CE7" w:rsidRDefault="005A1AFF" w:rsidP="00EB482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AFF" w:rsidRPr="00854CE7" w:rsidRDefault="005A1AFF" w:rsidP="00EB482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5A1AFF" w:rsidRPr="00854CE7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повара</w:t>
            </w:r>
            <w:proofErr w:type="gramEnd"/>
          </w:p>
        </w:tc>
        <w:tc>
          <w:tcPr>
            <w:tcW w:w="2098" w:type="dxa"/>
          </w:tcPr>
          <w:p w:rsidR="005A1AFF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Медицинская</w:t>
            </w:r>
          </w:p>
          <w:p w:rsidR="005A1AFF" w:rsidRPr="00F77B60" w:rsidRDefault="005A1AFF" w:rsidP="00EB482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сестра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заведующая </w:t>
            </w:r>
          </w:p>
        </w:tc>
      </w:tr>
      <w:tr w:rsidR="005A1AFF" w:rsidTr="00EB4829">
        <w:tc>
          <w:tcPr>
            <w:tcW w:w="4282" w:type="dxa"/>
            <w:gridSpan w:val="2"/>
          </w:tcPr>
          <w:p w:rsidR="005A1AFF" w:rsidRPr="00F77B60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B60">
              <w:rPr>
                <w:rFonts w:ascii="Times New Roman" w:hAnsi="Times New Roman"/>
                <w:sz w:val="28"/>
                <w:szCs w:val="28"/>
              </w:rPr>
              <w:t>2.3. Бракераж готовой продукции</w:t>
            </w:r>
            <w:r w:rsidRPr="00F77B6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665" w:type="dxa"/>
            <w:gridSpan w:val="2"/>
          </w:tcPr>
          <w:p w:rsidR="005A1AFF" w:rsidRPr="00854CE7" w:rsidRDefault="005A1AFF" w:rsidP="00EB482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B60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304" w:type="dxa"/>
          </w:tcPr>
          <w:p w:rsidR="005A1AFF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Повар,</w:t>
            </w:r>
          </w:p>
          <w:p w:rsidR="005A1AFF" w:rsidRPr="00F77B60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Кладов-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щик</w:t>
            </w:r>
            <w:proofErr w:type="spellEnd"/>
            <w:proofErr w:type="gramEnd"/>
          </w:p>
        </w:tc>
        <w:tc>
          <w:tcPr>
            <w:tcW w:w="2098" w:type="dxa"/>
          </w:tcPr>
          <w:p w:rsidR="005A1AFF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Медицинская</w:t>
            </w:r>
          </w:p>
          <w:p w:rsidR="005A1AFF" w:rsidRPr="00F77B60" w:rsidRDefault="005A1AFF" w:rsidP="00EB482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сестра</w:t>
            </w:r>
            <w:proofErr w:type="gramEnd"/>
          </w:p>
        </w:tc>
      </w:tr>
      <w:tr w:rsidR="005A1AFF" w:rsidTr="00EB4829">
        <w:tc>
          <w:tcPr>
            <w:tcW w:w="4282" w:type="dxa"/>
            <w:gridSpan w:val="2"/>
          </w:tcPr>
          <w:p w:rsidR="005A1AFF" w:rsidRPr="00F77B60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CE7">
              <w:rPr>
                <w:rFonts w:ascii="Times New Roman" w:hAnsi="Times New Roman"/>
                <w:sz w:val="28"/>
                <w:szCs w:val="28"/>
              </w:rPr>
              <w:t>2.4. Контроль выполнения натуральных норм</w:t>
            </w:r>
          </w:p>
        </w:tc>
        <w:tc>
          <w:tcPr>
            <w:tcW w:w="2665" w:type="dxa"/>
            <w:gridSpan w:val="2"/>
          </w:tcPr>
          <w:p w:rsidR="005A1AFF" w:rsidRPr="00854CE7" w:rsidRDefault="005A1AFF" w:rsidP="00EB482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B60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304" w:type="dxa"/>
          </w:tcPr>
          <w:p w:rsidR="005A1AFF" w:rsidRPr="00F77B60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повара</w:t>
            </w:r>
            <w:proofErr w:type="gramEnd"/>
          </w:p>
        </w:tc>
        <w:tc>
          <w:tcPr>
            <w:tcW w:w="2098" w:type="dxa"/>
          </w:tcPr>
          <w:p w:rsidR="005A1AFF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Медицинская</w:t>
            </w:r>
          </w:p>
          <w:p w:rsidR="005A1AFF" w:rsidRPr="00F77B60" w:rsidRDefault="005A1AFF" w:rsidP="00EB482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сестра</w:t>
            </w:r>
            <w:proofErr w:type="gramEnd"/>
          </w:p>
        </w:tc>
      </w:tr>
      <w:tr w:rsidR="005A1AFF" w:rsidTr="00EB4829">
        <w:tc>
          <w:tcPr>
            <w:tcW w:w="4282" w:type="dxa"/>
            <w:gridSpan w:val="2"/>
          </w:tcPr>
          <w:p w:rsidR="005A1AFF" w:rsidRPr="00854CE7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 Витаминотерапия («с» витаминизация)</w:t>
            </w:r>
          </w:p>
        </w:tc>
        <w:tc>
          <w:tcPr>
            <w:tcW w:w="2665" w:type="dxa"/>
            <w:gridSpan w:val="2"/>
          </w:tcPr>
          <w:p w:rsidR="005A1AFF" w:rsidRPr="00F77B60" w:rsidRDefault="005A1AFF" w:rsidP="00EB482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304" w:type="dxa"/>
          </w:tcPr>
          <w:p w:rsidR="005A1AFF" w:rsidRPr="00F77B60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Повара, дети</w:t>
            </w:r>
          </w:p>
        </w:tc>
        <w:tc>
          <w:tcPr>
            <w:tcW w:w="2098" w:type="dxa"/>
          </w:tcPr>
          <w:p w:rsidR="005A1AFF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Медицинская</w:t>
            </w:r>
          </w:p>
          <w:p w:rsidR="005A1AFF" w:rsidRPr="00F77B60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сестра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повар</w:t>
            </w:r>
          </w:p>
        </w:tc>
      </w:tr>
      <w:tr w:rsidR="005A1AFF" w:rsidTr="00EB4829">
        <w:tc>
          <w:tcPr>
            <w:tcW w:w="10349" w:type="dxa"/>
            <w:gridSpan w:val="6"/>
          </w:tcPr>
          <w:p w:rsidR="005A1AFF" w:rsidRPr="00F77B60" w:rsidRDefault="005A1AFF" w:rsidP="00EB4829">
            <w:pPr>
              <w:ind w:firstLine="709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724A85">
              <w:rPr>
                <w:rFonts w:ascii="Times New Roman" w:hAnsi="Times New Roman"/>
                <w:b/>
                <w:sz w:val="32"/>
                <w:szCs w:val="28"/>
              </w:rPr>
              <w:t>3. Контроль организации физического воспитания</w:t>
            </w:r>
          </w:p>
        </w:tc>
      </w:tr>
      <w:tr w:rsidR="005A1AFF" w:rsidTr="00EB4829">
        <w:tc>
          <w:tcPr>
            <w:tcW w:w="4679" w:type="dxa"/>
            <w:gridSpan w:val="3"/>
          </w:tcPr>
          <w:p w:rsidR="005A1AFF" w:rsidRPr="00F77B60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B60">
              <w:rPr>
                <w:rFonts w:ascii="Times New Roman" w:hAnsi="Times New Roman"/>
                <w:sz w:val="28"/>
                <w:szCs w:val="28"/>
              </w:rPr>
              <w:t xml:space="preserve">3.1. Контроль за организацией физического воспитания, </w:t>
            </w:r>
            <w:r w:rsidRPr="00F77B60">
              <w:rPr>
                <w:rFonts w:ascii="Times New Roman" w:hAnsi="Times New Roman"/>
                <w:sz w:val="28"/>
                <w:szCs w:val="28"/>
              </w:rPr>
              <w:lastRenderedPageBreak/>
              <w:t>закаливающих мероприятий</w:t>
            </w:r>
            <w:r w:rsidRPr="00F77B6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5A1AFF" w:rsidRPr="00854CE7" w:rsidRDefault="005A1AFF" w:rsidP="00EB482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B60">
              <w:rPr>
                <w:rFonts w:ascii="Times New Roman" w:hAnsi="Times New Roman"/>
                <w:sz w:val="28"/>
                <w:szCs w:val="28"/>
              </w:rPr>
              <w:lastRenderedPageBreak/>
              <w:t>Раз в месяц</w:t>
            </w:r>
          </w:p>
        </w:tc>
        <w:tc>
          <w:tcPr>
            <w:tcW w:w="1304" w:type="dxa"/>
          </w:tcPr>
          <w:p w:rsidR="005A1AFF" w:rsidRPr="00F77B60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  <w:proofErr w:type="gramEnd"/>
          </w:p>
        </w:tc>
        <w:tc>
          <w:tcPr>
            <w:tcW w:w="2098" w:type="dxa"/>
          </w:tcPr>
          <w:p w:rsidR="005A1AFF" w:rsidRPr="00F77B60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 по ФИЗО,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воспитатель, медсестра</w:t>
            </w:r>
          </w:p>
        </w:tc>
      </w:tr>
      <w:tr w:rsidR="005A1AFF" w:rsidTr="00EB4829">
        <w:tc>
          <w:tcPr>
            <w:tcW w:w="4679" w:type="dxa"/>
            <w:gridSpan w:val="3"/>
          </w:tcPr>
          <w:p w:rsidR="005A1AFF" w:rsidRPr="00F77B60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B60">
              <w:rPr>
                <w:rFonts w:ascii="Times New Roman" w:hAnsi="Times New Roman"/>
                <w:sz w:val="28"/>
                <w:szCs w:val="28"/>
              </w:rPr>
              <w:lastRenderedPageBreak/>
              <w:t>3.2. Распределение на медицинские группы для занятий физической культурой</w:t>
            </w:r>
            <w:r w:rsidRPr="00F77B6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5A1AFF" w:rsidRPr="00854CE7" w:rsidRDefault="005A1AFF" w:rsidP="00EB482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B60">
              <w:rPr>
                <w:rFonts w:ascii="Times New Roman" w:hAnsi="Times New Roman"/>
                <w:sz w:val="28"/>
                <w:szCs w:val="28"/>
              </w:rPr>
              <w:t>В начале года</w:t>
            </w:r>
          </w:p>
        </w:tc>
        <w:tc>
          <w:tcPr>
            <w:tcW w:w="1304" w:type="dxa"/>
          </w:tcPr>
          <w:p w:rsidR="005A1AFF" w:rsidRPr="00F77B60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Воспитатели</w:t>
            </w:r>
          </w:p>
        </w:tc>
        <w:tc>
          <w:tcPr>
            <w:tcW w:w="2098" w:type="dxa"/>
          </w:tcPr>
          <w:p w:rsidR="005A1AFF" w:rsidRPr="00F77B60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ФИЗО, воспитатель, медсестра</w:t>
            </w:r>
          </w:p>
        </w:tc>
      </w:tr>
      <w:tr w:rsidR="005A1AFF" w:rsidTr="00EB4829">
        <w:tc>
          <w:tcPr>
            <w:tcW w:w="4679" w:type="dxa"/>
            <w:gridSpan w:val="3"/>
          </w:tcPr>
          <w:p w:rsidR="005A1AFF" w:rsidRPr="00F77B60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B60">
              <w:rPr>
                <w:rFonts w:ascii="Times New Roman" w:hAnsi="Times New Roman"/>
                <w:sz w:val="28"/>
                <w:szCs w:val="28"/>
              </w:rPr>
              <w:t>3.3. Оценка физической подготовленности детей</w:t>
            </w:r>
          </w:p>
        </w:tc>
        <w:tc>
          <w:tcPr>
            <w:tcW w:w="2268" w:type="dxa"/>
          </w:tcPr>
          <w:p w:rsidR="005A1AFF" w:rsidRPr="00854CE7" w:rsidRDefault="005A1AFF" w:rsidP="00EB482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B60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304" w:type="dxa"/>
          </w:tcPr>
          <w:p w:rsidR="005A1AFF" w:rsidRPr="00F77B60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  <w:proofErr w:type="gramEnd"/>
          </w:p>
        </w:tc>
        <w:tc>
          <w:tcPr>
            <w:tcW w:w="2098" w:type="dxa"/>
          </w:tcPr>
          <w:p w:rsidR="005A1AFF" w:rsidRPr="00F77B60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ФИЗО, медсестра</w:t>
            </w:r>
          </w:p>
        </w:tc>
      </w:tr>
      <w:tr w:rsidR="005A1AFF" w:rsidTr="00EB4829">
        <w:tc>
          <w:tcPr>
            <w:tcW w:w="4679" w:type="dxa"/>
            <w:gridSpan w:val="3"/>
          </w:tcPr>
          <w:p w:rsidR="005A1AFF" w:rsidRPr="00F77B60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B60">
              <w:rPr>
                <w:rFonts w:ascii="Times New Roman" w:hAnsi="Times New Roman"/>
                <w:sz w:val="28"/>
                <w:szCs w:val="28"/>
              </w:rPr>
              <w:t>3.4. Анализ эффективности физического воспитания</w:t>
            </w:r>
          </w:p>
        </w:tc>
        <w:tc>
          <w:tcPr>
            <w:tcW w:w="2268" w:type="dxa"/>
          </w:tcPr>
          <w:p w:rsidR="005A1AFF" w:rsidRPr="00854CE7" w:rsidRDefault="005A1AFF" w:rsidP="00EB482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AA6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304" w:type="dxa"/>
          </w:tcPr>
          <w:p w:rsidR="005A1AFF" w:rsidRPr="00D92AA6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  <w:proofErr w:type="gramEnd"/>
          </w:p>
        </w:tc>
        <w:tc>
          <w:tcPr>
            <w:tcW w:w="2098" w:type="dxa"/>
          </w:tcPr>
          <w:p w:rsidR="005A1AFF" w:rsidRPr="00F77B60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ФИЗО, медсестра</w:t>
            </w:r>
          </w:p>
        </w:tc>
      </w:tr>
      <w:tr w:rsidR="005A1AFF" w:rsidTr="00EB4829">
        <w:tc>
          <w:tcPr>
            <w:tcW w:w="4679" w:type="dxa"/>
            <w:gridSpan w:val="3"/>
          </w:tcPr>
          <w:p w:rsidR="005A1AFF" w:rsidRPr="00F77B60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3.5 Утренняя гимнастика и гимнастика после сна  </w:t>
            </w:r>
          </w:p>
        </w:tc>
        <w:tc>
          <w:tcPr>
            <w:tcW w:w="2268" w:type="dxa"/>
          </w:tcPr>
          <w:p w:rsidR="005A1AFF" w:rsidRPr="00D92AA6" w:rsidRDefault="005A1AFF" w:rsidP="00EB482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AA6">
              <w:rPr>
                <w:rFonts w:ascii="Times New Roman" w:hAnsi="Times New Roman"/>
                <w:sz w:val="28"/>
                <w:szCs w:val="28"/>
              </w:rPr>
              <w:t>Постоянно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ежедневно</w:t>
            </w:r>
          </w:p>
        </w:tc>
        <w:tc>
          <w:tcPr>
            <w:tcW w:w="1304" w:type="dxa"/>
          </w:tcPr>
          <w:p w:rsidR="005A1AFF" w:rsidRPr="00D92AA6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  <w:proofErr w:type="gramEnd"/>
          </w:p>
        </w:tc>
        <w:tc>
          <w:tcPr>
            <w:tcW w:w="2098" w:type="dxa"/>
          </w:tcPr>
          <w:p w:rsidR="005A1AFF" w:rsidRPr="00D92AA6" w:rsidRDefault="005A1AFF" w:rsidP="00EB482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ФИЗО, воспитатель</w:t>
            </w:r>
          </w:p>
        </w:tc>
      </w:tr>
      <w:tr w:rsidR="005A1AFF" w:rsidTr="00EB4829">
        <w:tc>
          <w:tcPr>
            <w:tcW w:w="4679" w:type="dxa"/>
            <w:gridSpan w:val="3"/>
          </w:tcPr>
          <w:p w:rsidR="005A1AFF" w:rsidRPr="00F77B60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 Физкультурные занятия, физкультминутки, подвижные игры</w:t>
            </w:r>
          </w:p>
        </w:tc>
        <w:tc>
          <w:tcPr>
            <w:tcW w:w="2268" w:type="dxa"/>
          </w:tcPr>
          <w:p w:rsidR="005A1AFF" w:rsidRPr="00D92AA6" w:rsidRDefault="005A1AFF" w:rsidP="00EB482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плану, постоянно</w:t>
            </w:r>
          </w:p>
        </w:tc>
        <w:tc>
          <w:tcPr>
            <w:tcW w:w="1304" w:type="dxa"/>
          </w:tcPr>
          <w:p w:rsidR="005A1AFF" w:rsidRPr="00D92AA6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  <w:proofErr w:type="gramEnd"/>
          </w:p>
        </w:tc>
        <w:tc>
          <w:tcPr>
            <w:tcW w:w="2098" w:type="dxa"/>
          </w:tcPr>
          <w:p w:rsidR="005A1AFF" w:rsidRPr="00D92AA6" w:rsidRDefault="005A1AFF" w:rsidP="00EB482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ФИЗО, воспитатель</w:t>
            </w:r>
          </w:p>
        </w:tc>
      </w:tr>
      <w:tr w:rsidR="005A1AFF" w:rsidTr="00EB4829">
        <w:tc>
          <w:tcPr>
            <w:tcW w:w="4679" w:type="dxa"/>
            <w:gridSpan w:val="3"/>
          </w:tcPr>
          <w:p w:rsidR="005A1AFF" w:rsidRPr="00F77B60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3.7 Развлечения и физкультурные праздники</w:t>
            </w:r>
          </w:p>
        </w:tc>
        <w:tc>
          <w:tcPr>
            <w:tcW w:w="2268" w:type="dxa"/>
          </w:tcPr>
          <w:p w:rsidR="005A1AFF" w:rsidRPr="00D92AA6" w:rsidRDefault="005A1AFF" w:rsidP="00EB482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304" w:type="dxa"/>
          </w:tcPr>
          <w:p w:rsidR="005A1AFF" w:rsidRPr="00D92AA6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  <w:proofErr w:type="gramEnd"/>
          </w:p>
        </w:tc>
        <w:tc>
          <w:tcPr>
            <w:tcW w:w="2098" w:type="dxa"/>
          </w:tcPr>
          <w:p w:rsidR="005A1AFF" w:rsidRPr="00D92AA6" w:rsidRDefault="005A1AFF" w:rsidP="00EB482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ФИЗО, воспитатель</w:t>
            </w:r>
          </w:p>
        </w:tc>
      </w:tr>
      <w:tr w:rsidR="005A1AFF" w:rsidTr="00EB4829">
        <w:tc>
          <w:tcPr>
            <w:tcW w:w="4679" w:type="dxa"/>
            <w:gridSpan w:val="3"/>
          </w:tcPr>
          <w:p w:rsidR="005A1AFF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3.8 а) День здоровья</w:t>
            </w:r>
          </w:p>
          <w:p w:rsidR="005A1AFF" w:rsidRPr="00F77B60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 Неделя здоровья</w:t>
            </w:r>
          </w:p>
        </w:tc>
        <w:tc>
          <w:tcPr>
            <w:tcW w:w="2268" w:type="dxa"/>
          </w:tcPr>
          <w:p w:rsidR="005A1AFF" w:rsidRDefault="005A1AFF" w:rsidP="00EB482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  <w:p w:rsidR="005A1AFF" w:rsidRPr="00D92AA6" w:rsidRDefault="005A1AFF" w:rsidP="00EB482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</w:tc>
        <w:tc>
          <w:tcPr>
            <w:tcW w:w="1304" w:type="dxa"/>
          </w:tcPr>
          <w:p w:rsidR="005A1AFF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5A1AFF" w:rsidRPr="00D92AA6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  <w:proofErr w:type="gramEnd"/>
          </w:p>
        </w:tc>
        <w:tc>
          <w:tcPr>
            <w:tcW w:w="2098" w:type="dxa"/>
          </w:tcPr>
          <w:p w:rsidR="005A1AFF" w:rsidRPr="00D92AA6" w:rsidRDefault="005A1AFF" w:rsidP="00EB482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ФИЗО, воспитатель, медсестра</w:t>
            </w:r>
          </w:p>
        </w:tc>
      </w:tr>
      <w:tr w:rsidR="005A1AFF" w:rsidTr="00EB4829">
        <w:tc>
          <w:tcPr>
            <w:tcW w:w="4679" w:type="dxa"/>
            <w:gridSpan w:val="3"/>
          </w:tcPr>
          <w:p w:rsidR="005A1AFF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3.9  Проведение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различных видов закаливания(солнечные, воздушные, водные)</w:t>
            </w:r>
          </w:p>
        </w:tc>
        <w:tc>
          <w:tcPr>
            <w:tcW w:w="2268" w:type="dxa"/>
          </w:tcPr>
          <w:p w:rsidR="005A1AFF" w:rsidRDefault="005A1AFF" w:rsidP="00EB482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1304" w:type="dxa"/>
          </w:tcPr>
          <w:p w:rsidR="005A1AFF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  <w:proofErr w:type="gramEnd"/>
          </w:p>
        </w:tc>
        <w:tc>
          <w:tcPr>
            <w:tcW w:w="2098" w:type="dxa"/>
          </w:tcPr>
          <w:p w:rsidR="005A1AFF" w:rsidRDefault="005A1AFF" w:rsidP="00EB482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ФИЗО, воспитатель, медсестра</w:t>
            </w:r>
          </w:p>
        </w:tc>
      </w:tr>
      <w:tr w:rsidR="005A1AFF" w:rsidTr="00EB4829">
        <w:tc>
          <w:tcPr>
            <w:tcW w:w="4679" w:type="dxa"/>
            <w:gridSpan w:val="3"/>
          </w:tcPr>
          <w:p w:rsidR="005A1AFF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3.10 Дыхательная гимнастика, гимнастика для глаз</w:t>
            </w:r>
          </w:p>
        </w:tc>
        <w:tc>
          <w:tcPr>
            <w:tcW w:w="2268" w:type="dxa"/>
          </w:tcPr>
          <w:p w:rsidR="005A1AFF" w:rsidRDefault="005A1AFF" w:rsidP="00EB482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304" w:type="dxa"/>
          </w:tcPr>
          <w:p w:rsidR="005A1AFF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  <w:proofErr w:type="gramEnd"/>
          </w:p>
        </w:tc>
        <w:tc>
          <w:tcPr>
            <w:tcW w:w="2098" w:type="dxa"/>
          </w:tcPr>
          <w:p w:rsidR="005A1AFF" w:rsidRDefault="005A1AFF" w:rsidP="00EB482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ФИЗО, воспитатель</w:t>
            </w:r>
          </w:p>
        </w:tc>
      </w:tr>
      <w:tr w:rsidR="005A1AFF" w:rsidTr="00EB4829">
        <w:tc>
          <w:tcPr>
            <w:tcW w:w="4679" w:type="dxa"/>
            <w:gridSpan w:val="3"/>
          </w:tcPr>
          <w:p w:rsidR="005A1AFF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3.11 Игровой массаж</w:t>
            </w:r>
          </w:p>
        </w:tc>
        <w:tc>
          <w:tcPr>
            <w:tcW w:w="2268" w:type="dxa"/>
          </w:tcPr>
          <w:p w:rsidR="005A1AFF" w:rsidRDefault="005A1AFF" w:rsidP="00EB482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304" w:type="dxa"/>
          </w:tcPr>
          <w:p w:rsidR="005A1AFF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  <w:proofErr w:type="gramEnd"/>
          </w:p>
        </w:tc>
        <w:tc>
          <w:tcPr>
            <w:tcW w:w="2098" w:type="dxa"/>
          </w:tcPr>
          <w:p w:rsidR="005A1AFF" w:rsidRDefault="005A1AFF" w:rsidP="00EB482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ФИЗО, воспитатель</w:t>
            </w:r>
          </w:p>
        </w:tc>
      </w:tr>
      <w:tr w:rsidR="005A1AFF" w:rsidTr="00EB4829">
        <w:tc>
          <w:tcPr>
            <w:tcW w:w="10349" w:type="dxa"/>
            <w:gridSpan w:val="6"/>
          </w:tcPr>
          <w:p w:rsidR="005A1AFF" w:rsidRPr="00D92AA6" w:rsidRDefault="005A1AFF" w:rsidP="00EB4829">
            <w:pPr>
              <w:ind w:firstLine="709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724A85">
              <w:rPr>
                <w:rFonts w:ascii="Times New Roman" w:hAnsi="Times New Roman"/>
                <w:b/>
                <w:sz w:val="32"/>
                <w:szCs w:val="28"/>
              </w:rPr>
              <w:t>4. Гигиеническое воспитание в детском коллективе</w:t>
            </w:r>
          </w:p>
        </w:tc>
      </w:tr>
      <w:tr w:rsidR="005A1AFF" w:rsidTr="00EB4829">
        <w:tc>
          <w:tcPr>
            <w:tcW w:w="4282" w:type="dxa"/>
            <w:gridSpan w:val="2"/>
          </w:tcPr>
          <w:p w:rsidR="005A1AFF" w:rsidRPr="00F77B60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AA6">
              <w:rPr>
                <w:rFonts w:ascii="Times New Roman" w:hAnsi="Times New Roman"/>
                <w:sz w:val="28"/>
                <w:szCs w:val="28"/>
              </w:rPr>
              <w:t xml:space="preserve">4.1. Рекомендации по организации и проведению гигиенического воспитания, формирование навыков здорового образа жизни,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профилактика  различных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2AA6">
              <w:rPr>
                <w:rFonts w:ascii="Times New Roman" w:hAnsi="Times New Roman"/>
                <w:sz w:val="28"/>
                <w:szCs w:val="28"/>
              </w:rPr>
              <w:t>инфекции</w:t>
            </w:r>
            <w:r w:rsidRPr="00D92AA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665" w:type="dxa"/>
            <w:gridSpan w:val="2"/>
          </w:tcPr>
          <w:p w:rsidR="005A1AFF" w:rsidRPr="00854CE7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Информация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помещается  и</w:t>
            </w:r>
            <w:proofErr w:type="gramEnd"/>
            <w:r w:rsidRPr="00D92AA6">
              <w:rPr>
                <w:rFonts w:ascii="Times New Roman" w:hAnsi="Times New Roman"/>
                <w:sz w:val="28"/>
                <w:szCs w:val="28"/>
              </w:rPr>
              <w:t xml:space="preserve"> постоянно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92AA6">
              <w:rPr>
                <w:rFonts w:ascii="Times New Roman" w:hAnsi="Times New Roman"/>
                <w:sz w:val="28"/>
                <w:szCs w:val="28"/>
              </w:rPr>
              <w:t>бновляется в медицинском уголке</w:t>
            </w:r>
          </w:p>
        </w:tc>
        <w:tc>
          <w:tcPr>
            <w:tcW w:w="1304" w:type="dxa"/>
          </w:tcPr>
          <w:p w:rsidR="005A1AFF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5A1AFF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Родите-</w:t>
            </w:r>
          </w:p>
          <w:p w:rsidR="005A1AFF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</w:t>
            </w:r>
            <w:proofErr w:type="gramEnd"/>
          </w:p>
          <w:p w:rsidR="005A1AFF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098" w:type="dxa"/>
          </w:tcPr>
          <w:p w:rsidR="005A1AFF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ФИЗО, воспитатель, медсестра</w:t>
            </w:r>
          </w:p>
        </w:tc>
      </w:tr>
      <w:tr w:rsidR="005A1AFF" w:rsidTr="00EB4829">
        <w:tc>
          <w:tcPr>
            <w:tcW w:w="4282" w:type="dxa"/>
            <w:gridSpan w:val="2"/>
          </w:tcPr>
          <w:p w:rsidR="005A1AFF" w:rsidRPr="00D92AA6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AA6">
              <w:rPr>
                <w:rFonts w:ascii="Times New Roman" w:hAnsi="Times New Roman"/>
                <w:sz w:val="28"/>
                <w:szCs w:val="28"/>
              </w:rPr>
              <w:t xml:space="preserve">4.2. Организация мероприятий по </w:t>
            </w:r>
            <w:r w:rsidRPr="00D92AA6">
              <w:rPr>
                <w:rFonts w:ascii="Times New Roman" w:hAnsi="Times New Roman"/>
                <w:sz w:val="28"/>
                <w:szCs w:val="28"/>
              </w:rPr>
              <w:lastRenderedPageBreak/>
              <w:t>профилактике близорукости, кариеса, нарушений осанки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плостопия</w:t>
            </w:r>
            <w:proofErr w:type="spellEnd"/>
            <w:r w:rsidRPr="00D92AA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665" w:type="dxa"/>
            <w:gridSpan w:val="2"/>
          </w:tcPr>
          <w:p w:rsidR="005A1AFF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AA6"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304" w:type="dxa"/>
          </w:tcPr>
          <w:p w:rsidR="005A1AFF" w:rsidRPr="00D92AA6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  <w:proofErr w:type="gramEnd"/>
          </w:p>
        </w:tc>
        <w:tc>
          <w:tcPr>
            <w:tcW w:w="2098" w:type="dxa"/>
          </w:tcPr>
          <w:p w:rsidR="005A1AFF" w:rsidRPr="00D92AA6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ФИЗО, воспитатель, медсестра</w:t>
            </w:r>
          </w:p>
        </w:tc>
      </w:tr>
      <w:tr w:rsidR="005A1AFF" w:rsidTr="00EB4829">
        <w:tc>
          <w:tcPr>
            <w:tcW w:w="4282" w:type="dxa"/>
            <w:gridSpan w:val="2"/>
          </w:tcPr>
          <w:p w:rsidR="005A1AFF" w:rsidRPr="00D92AA6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4.3. Проведение</w:t>
            </w:r>
            <w:r w:rsidRPr="00D92AA6">
              <w:rPr>
                <w:rFonts w:ascii="Times New Roman" w:hAnsi="Times New Roman"/>
                <w:sz w:val="28"/>
                <w:szCs w:val="28"/>
              </w:rPr>
              <w:t xml:space="preserve"> мероприятий по гигиеническому воспитанию</w:t>
            </w:r>
          </w:p>
        </w:tc>
        <w:tc>
          <w:tcPr>
            <w:tcW w:w="2665" w:type="dxa"/>
            <w:gridSpan w:val="2"/>
          </w:tcPr>
          <w:p w:rsidR="005A1AFF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AA6">
              <w:rPr>
                <w:rFonts w:ascii="Times New Roman" w:hAnsi="Times New Roman"/>
                <w:sz w:val="28"/>
                <w:szCs w:val="28"/>
              </w:rPr>
              <w:t>Постоянно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1304" w:type="dxa"/>
          </w:tcPr>
          <w:p w:rsidR="005A1AFF" w:rsidRPr="00D92AA6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  <w:proofErr w:type="gramEnd"/>
          </w:p>
        </w:tc>
        <w:tc>
          <w:tcPr>
            <w:tcW w:w="2098" w:type="dxa"/>
          </w:tcPr>
          <w:p w:rsidR="005A1AFF" w:rsidRPr="00D92AA6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ФИЗО, воспитатель, медсестра</w:t>
            </w:r>
          </w:p>
        </w:tc>
      </w:tr>
      <w:tr w:rsidR="005A1AFF" w:rsidTr="00EB4829">
        <w:tc>
          <w:tcPr>
            <w:tcW w:w="4282" w:type="dxa"/>
            <w:gridSpan w:val="2"/>
          </w:tcPr>
          <w:p w:rsidR="005A1AFF" w:rsidRPr="00D92AA6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4.4 Проведение игровых занятий на тему: «Чистота-залог здоровья» </w:t>
            </w:r>
          </w:p>
        </w:tc>
        <w:tc>
          <w:tcPr>
            <w:tcW w:w="2665" w:type="dxa"/>
            <w:gridSpan w:val="2"/>
          </w:tcPr>
          <w:p w:rsidR="005A1AFF" w:rsidRPr="00D92AA6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 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1304" w:type="dxa"/>
          </w:tcPr>
          <w:p w:rsidR="005A1AFF" w:rsidRPr="00D92AA6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  <w:proofErr w:type="gramEnd"/>
          </w:p>
        </w:tc>
        <w:tc>
          <w:tcPr>
            <w:tcW w:w="2098" w:type="dxa"/>
          </w:tcPr>
          <w:p w:rsidR="005A1AFF" w:rsidRPr="00D92AA6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Медсестра, воспитатель</w:t>
            </w:r>
          </w:p>
        </w:tc>
      </w:tr>
      <w:tr w:rsidR="005A1AFF" w:rsidTr="00EB4829">
        <w:tc>
          <w:tcPr>
            <w:tcW w:w="10349" w:type="dxa"/>
            <w:gridSpan w:val="6"/>
          </w:tcPr>
          <w:p w:rsidR="005A1AFF" w:rsidRPr="00724A85" w:rsidRDefault="005A1AFF" w:rsidP="00EB4829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 w:rsidRPr="00724A85">
              <w:rPr>
                <w:rFonts w:ascii="Times New Roman" w:hAnsi="Times New Roman"/>
                <w:b/>
                <w:sz w:val="32"/>
                <w:szCs w:val="28"/>
              </w:rPr>
              <w:t>5. Иммунопрофилактика</w:t>
            </w:r>
          </w:p>
          <w:p w:rsidR="005A1AFF" w:rsidRDefault="005A1AFF" w:rsidP="00EB4829">
            <w:pPr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5A1AFF" w:rsidTr="00EB4829">
        <w:tc>
          <w:tcPr>
            <w:tcW w:w="4282" w:type="dxa"/>
            <w:gridSpan w:val="2"/>
          </w:tcPr>
          <w:p w:rsidR="005A1AFF" w:rsidRPr="00D92AA6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AA6">
              <w:rPr>
                <w:rFonts w:ascii="Times New Roman" w:hAnsi="Times New Roman"/>
                <w:sz w:val="28"/>
                <w:szCs w:val="28"/>
              </w:rPr>
              <w:t>5.1. Вакцинация</w:t>
            </w:r>
          </w:p>
        </w:tc>
        <w:tc>
          <w:tcPr>
            <w:tcW w:w="2665" w:type="dxa"/>
            <w:gridSpan w:val="2"/>
          </w:tcPr>
          <w:p w:rsidR="005A1AFF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AA6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304" w:type="dxa"/>
          </w:tcPr>
          <w:p w:rsidR="005A1AFF" w:rsidRPr="00D92AA6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  <w:proofErr w:type="gramEnd"/>
          </w:p>
        </w:tc>
        <w:tc>
          <w:tcPr>
            <w:tcW w:w="2098" w:type="dxa"/>
          </w:tcPr>
          <w:p w:rsidR="005A1AFF" w:rsidRPr="00D92AA6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медсестра</w:t>
            </w:r>
            <w:proofErr w:type="gramEnd"/>
          </w:p>
        </w:tc>
      </w:tr>
      <w:tr w:rsidR="005A1AFF" w:rsidTr="00EB4829">
        <w:tc>
          <w:tcPr>
            <w:tcW w:w="4282" w:type="dxa"/>
            <w:gridSpan w:val="2"/>
          </w:tcPr>
          <w:p w:rsidR="005A1AFF" w:rsidRPr="00D92AA6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AA6">
              <w:rPr>
                <w:rFonts w:ascii="Times New Roman" w:hAnsi="Times New Roman"/>
                <w:sz w:val="28"/>
                <w:szCs w:val="28"/>
              </w:rPr>
              <w:t>5.2. Контроль состояния здоровья детей после прививки, регистрация местной и общей реакции на прививку</w:t>
            </w:r>
            <w:r w:rsidRPr="00D92AA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665" w:type="dxa"/>
            <w:gridSpan w:val="2"/>
          </w:tcPr>
          <w:p w:rsidR="005A1AFF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28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304" w:type="dxa"/>
          </w:tcPr>
          <w:p w:rsidR="005A1AFF" w:rsidRPr="002A4028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  <w:proofErr w:type="gramEnd"/>
          </w:p>
        </w:tc>
        <w:tc>
          <w:tcPr>
            <w:tcW w:w="2098" w:type="dxa"/>
          </w:tcPr>
          <w:p w:rsidR="005A1AFF" w:rsidRPr="002A4028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5A1AFF" w:rsidTr="00EB4829">
        <w:tc>
          <w:tcPr>
            <w:tcW w:w="10349" w:type="dxa"/>
            <w:gridSpan w:val="6"/>
          </w:tcPr>
          <w:p w:rsidR="005A1AFF" w:rsidRDefault="005A1AFF" w:rsidP="00EB4829">
            <w:pPr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3A2C2E">
              <w:rPr>
                <w:rFonts w:ascii="Times New Roman" w:hAnsi="Times New Roman"/>
                <w:b/>
                <w:sz w:val="32"/>
                <w:szCs w:val="28"/>
              </w:rPr>
              <w:t>6. Обеспечение адаптации детей к условиям ДОУ</w:t>
            </w:r>
          </w:p>
        </w:tc>
      </w:tr>
      <w:tr w:rsidR="005A1AFF" w:rsidTr="00EB4829">
        <w:tc>
          <w:tcPr>
            <w:tcW w:w="4282" w:type="dxa"/>
            <w:gridSpan w:val="2"/>
          </w:tcPr>
          <w:p w:rsidR="005A1AFF" w:rsidRPr="00D92AA6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28">
              <w:rPr>
                <w:rFonts w:ascii="Times New Roman" w:hAnsi="Times New Roman"/>
                <w:sz w:val="28"/>
                <w:szCs w:val="28"/>
              </w:rPr>
              <w:t>6.1. Контроль медико-педагогической коррекции</w:t>
            </w:r>
          </w:p>
        </w:tc>
        <w:tc>
          <w:tcPr>
            <w:tcW w:w="2665" w:type="dxa"/>
            <w:gridSpan w:val="2"/>
          </w:tcPr>
          <w:p w:rsidR="005A1AFF" w:rsidRPr="002A4028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28">
              <w:rPr>
                <w:rFonts w:ascii="Times New Roman" w:hAnsi="Times New Roman"/>
                <w:sz w:val="28"/>
                <w:szCs w:val="28"/>
              </w:rPr>
              <w:t>Раз в год</w:t>
            </w:r>
          </w:p>
        </w:tc>
        <w:tc>
          <w:tcPr>
            <w:tcW w:w="1304" w:type="dxa"/>
          </w:tcPr>
          <w:p w:rsidR="005A1AFF" w:rsidRPr="002A4028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  <w:proofErr w:type="gramEnd"/>
          </w:p>
        </w:tc>
        <w:tc>
          <w:tcPr>
            <w:tcW w:w="2098" w:type="dxa"/>
          </w:tcPr>
          <w:p w:rsidR="005A1AFF" w:rsidRPr="002A4028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воспитатель, медсестра</w:t>
            </w:r>
          </w:p>
        </w:tc>
      </w:tr>
      <w:tr w:rsidR="005A1AFF" w:rsidTr="00EB4829">
        <w:tc>
          <w:tcPr>
            <w:tcW w:w="4282" w:type="dxa"/>
            <w:gridSpan w:val="2"/>
          </w:tcPr>
          <w:p w:rsidR="005A1AFF" w:rsidRPr="00D92AA6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237">
              <w:rPr>
                <w:rFonts w:ascii="Times New Roman" w:hAnsi="Times New Roman"/>
                <w:sz w:val="28"/>
                <w:szCs w:val="28"/>
              </w:rPr>
              <w:t>6.2. Проведение медико-педагогических мероприятий по формированию функциональной готовности к обучению</w:t>
            </w:r>
            <w:r w:rsidRPr="008B123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665" w:type="dxa"/>
            <w:gridSpan w:val="2"/>
          </w:tcPr>
          <w:p w:rsidR="005A1AFF" w:rsidRPr="002A4028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237">
              <w:rPr>
                <w:rFonts w:ascii="Times New Roman" w:hAnsi="Times New Roman"/>
                <w:sz w:val="28"/>
                <w:szCs w:val="28"/>
              </w:rPr>
              <w:t>Раз в год</w:t>
            </w:r>
          </w:p>
        </w:tc>
        <w:tc>
          <w:tcPr>
            <w:tcW w:w="1304" w:type="dxa"/>
          </w:tcPr>
          <w:p w:rsidR="005A1AFF" w:rsidRPr="008B1237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A1AFF">
              <w:rPr>
                <w:rFonts w:ascii="Times New Roman" w:hAnsi="Times New Roman"/>
                <w:sz w:val="28"/>
                <w:szCs w:val="28"/>
              </w:rPr>
              <w:t>дети</w:t>
            </w:r>
            <w:proofErr w:type="gramEnd"/>
            <w:r w:rsidRPr="005A1AFF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98" w:type="dxa"/>
          </w:tcPr>
          <w:p w:rsidR="005A1AFF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  <w:p w:rsidR="005A1AFF" w:rsidRPr="008B1237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5A1AFF" w:rsidTr="00EB4829">
        <w:tc>
          <w:tcPr>
            <w:tcW w:w="4282" w:type="dxa"/>
            <w:gridSpan w:val="2"/>
          </w:tcPr>
          <w:p w:rsidR="005A1AFF" w:rsidRPr="00D92AA6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237">
              <w:rPr>
                <w:rFonts w:ascii="Times New Roman" w:hAnsi="Times New Roman"/>
                <w:sz w:val="28"/>
                <w:szCs w:val="28"/>
              </w:rPr>
              <w:t xml:space="preserve">6.3. Рекомендации по адаптации детей к условиям ДОУ и осуществление ее коррекции (совместно с </w:t>
            </w:r>
            <w:proofErr w:type="gramStart"/>
            <w:r w:rsidRPr="008B1237">
              <w:rPr>
                <w:rFonts w:ascii="Times New Roman" w:hAnsi="Times New Roman"/>
                <w:sz w:val="28"/>
                <w:szCs w:val="28"/>
              </w:rPr>
              <w:t>педагогом)</w:t>
            </w:r>
            <w:r w:rsidRPr="008B1237">
              <w:rPr>
                <w:rFonts w:ascii="Times New Roman" w:hAnsi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2665" w:type="dxa"/>
            <w:gridSpan w:val="2"/>
          </w:tcPr>
          <w:p w:rsidR="005A1AFF" w:rsidRPr="002A4028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237">
              <w:rPr>
                <w:rFonts w:ascii="Times New Roman" w:hAnsi="Times New Roman"/>
                <w:sz w:val="28"/>
                <w:szCs w:val="28"/>
              </w:rPr>
              <w:t>По мере поступления детей в ДОУ</w:t>
            </w:r>
          </w:p>
        </w:tc>
        <w:tc>
          <w:tcPr>
            <w:tcW w:w="1304" w:type="dxa"/>
          </w:tcPr>
          <w:p w:rsidR="005A1AFF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Родители </w:t>
            </w:r>
          </w:p>
          <w:p w:rsidR="005A1AFF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proofErr w:type="gramEnd"/>
          </w:p>
        </w:tc>
        <w:tc>
          <w:tcPr>
            <w:tcW w:w="2098" w:type="dxa"/>
          </w:tcPr>
          <w:p w:rsidR="005A1AFF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  <w:p w:rsidR="005A1AFF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5A1AFF" w:rsidTr="00EB4829">
        <w:tc>
          <w:tcPr>
            <w:tcW w:w="10349" w:type="dxa"/>
            <w:gridSpan w:val="6"/>
          </w:tcPr>
          <w:p w:rsidR="005A1AFF" w:rsidRPr="008B1237" w:rsidRDefault="005A1AFF" w:rsidP="00EB4829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3A2C2E">
              <w:rPr>
                <w:rFonts w:ascii="Times New Roman" w:hAnsi="Times New Roman"/>
                <w:b/>
                <w:sz w:val="32"/>
                <w:szCs w:val="28"/>
              </w:rPr>
              <w:t>7. Проведение диспансеризации</w:t>
            </w:r>
          </w:p>
        </w:tc>
      </w:tr>
      <w:tr w:rsidR="005A1AFF" w:rsidTr="00EB4829">
        <w:tc>
          <w:tcPr>
            <w:tcW w:w="4282" w:type="dxa"/>
            <w:gridSpan w:val="2"/>
          </w:tcPr>
          <w:p w:rsidR="005A1AFF" w:rsidRPr="00D92AA6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237">
              <w:rPr>
                <w:rFonts w:ascii="Times New Roman" w:hAnsi="Times New Roman"/>
                <w:sz w:val="28"/>
                <w:szCs w:val="28"/>
              </w:rPr>
              <w:t xml:space="preserve">7.1. Проведение (совместно с педагогом) скрининг-тестов по выявлению отклонений в состоянии здоровья детей, оценка их физической подготовленности </w:t>
            </w:r>
            <w:r w:rsidRPr="008B123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665" w:type="dxa"/>
            <w:gridSpan w:val="2"/>
          </w:tcPr>
          <w:p w:rsidR="005A1AFF" w:rsidRPr="002A4028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237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304" w:type="dxa"/>
          </w:tcPr>
          <w:p w:rsidR="005A1AFF" w:rsidRPr="008B1237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098" w:type="dxa"/>
          </w:tcPr>
          <w:p w:rsidR="005A1AFF" w:rsidRPr="008B1237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5A1AFF" w:rsidTr="00EB4829">
        <w:tc>
          <w:tcPr>
            <w:tcW w:w="4282" w:type="dxa"/>
            <w:gridSpan w:val="2"/>
          </w:tcPr>
          <w:p w:rsidR="005A1AFF" w:rsidRPr="00D92AA6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237">
              <w:rPr>
                <w:rFonts w:ascii="Times New Roman" w:hAnsi="Times New Roman"/>
                <w:sz w:val="28"/>
                <w:szCs w:val="28"/>
              </w:rPr>
              <w:t>7.2. Рекомендации педагогическому персоналу по коррекции отклонений в состоянии здоровья воспитанников</w:t>
            </w:r>
            <w:r w:rsidRPr="008B123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665" w:type="dxa"/>
            <w:gridSpan w:val="2"/>
          </w:tcPr>
          <w:p w:rsidR="005A1AFF" w:rsidRPr="002A4028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237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304" w:type="dxa"/>
          </w:tcPr>
          <w:p w:rsidR="005A1AFF" w:rsidRPr="008B1237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  <w:proofErr w:type="gramEnd"/>
          </w:p>
        </w:tc>
        <w:tc>
          <w:tcPr>
            <w:tcW w:w="2098" w:type="dxa"/>
          </w:tcPr>
          <w:p w:rsidR="005A1AFF" w:rsidRPr="008B1237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5A1AFF" w:rsidTr="00EB4829">
        <w:tc>
          <w:tcPr>
            <w:tcW w:w="4282" w:type="dxa"/>
            <w:gridSpan w:val="2"/>
          </w:tcPr>
          <w:p w:rsidR="005A1AFF" w:rsidRPr="00D92AA6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237">
              <w:rPr>
                <w:rFonts w:ascii="Times New Roman" w:hAnsi="Times New Roman"/>
                <w:sz w:val="28"/>
                <w:szCs w:val="28"/>
              </w:rPr>
              <w:t>7.3. Проведение назначенных оздоровительных мероприятий и контроль их выполнения в ДОУ</w:t>
            </w:r>
            <w:r w:rsidRPr="008B1237">
              <w:rPr>
                <w:rFonts w:ascii="Times New Roman" w:hAnsi="Times New Roman"/>
                <w:sz w:val="28"/>
                <w:szCs w:val="28"/>
              </w:rPr>
              <w:lastRenderedPageBreak/>
              <w:tab/>
            </w:r>
          </w:p>
        </w:tc>
        <w:tc>
          <w:tcPr>
            <w:tcW w:w="2665" w:type="dxa"/>
            <w:gridSpan w:val="2"/>
          </w:tcPr>
          <w:p w:rsidR="005A1AFF" w:rsidRPr="002A4028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237"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304" w:type="dxa"/>
          </w:tcPr>
          <w:p w:rsidR="005A1AFF" w:rsidRPr="008B1237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  <w:proofErr w:type="gramEnd"/>
          </w:p>
        </w:tc>
        <w:tc>
          <w:tcPr>
            <w:tcW w:w="2098" w:type="dxa"/>
          </w:tcPr>
          <w:p w:rsidR="005A1AFF" w:rsidRPr="008B1237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5A1AFF" w:rsidTr="00EB4829">
        <w:tc>
          <w:tcPr>
            <w:tcW w:w="4282" w:type="dxa"/>
            <w:gridSpan w:val="2"/>
          </w:tcPr>
          <w:p w:rsidR="005A1AFF" w:rsidRPr="00D92AA6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237">
              <w:rPr>
                <w:rFonts w:ascii="Times New Roman" w:hAnsi="Times New Roman"/>
                <w:sz w:val="28"/>
                <w:szCs w:val="28"/>
              </w:rPr>
              <w:lastRenderedPageBreak/>
              <w:t>7.4. Осмотр детей в группах</w:t>
            </w:r>
          </w:p>
        </w:tc>
        <w:tc>
          <w:tcPr>
            <w:tcW w:w="2665" w:type="dxa"/>
            <w:gridSpan w:val="2"/>
          </w:tcPr>
          <w:p w:rsidR="005A1AFF" w:rsidRPr="002A4028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DBF">
              <w:rPr>
                <w:rFonts w:ascii="Times New Roman" w:hAnsi="Times New Roman"/>
                <w:sz w:val="28"/>
                <w:szCs w:val="28"/>
              </w:rPr>
              <w:t>Во время карантина, после длительного отсутствия ребенка</w:t>
            </w:r>
          </w:p>
        </w:tc>
        <w:tc>
          <w:tcPr>
            <w:tcW w:w="1304" w:type="dxa"/>
          </w:tcPr>
          <w:p w:rsidR="005A1AFF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  <w:proofErr w:type="gramEnd"/>
          </w:p>
        </w:tc>
        <w:tc>
          <w:tcPr>
            <w:tcW w:w="2098" w:type="dxa"/>
          </w:tcPr>
          <w:p w:rsidR="005A1AFF" w:rsidRDefault="005A1AFF" w:rsidP="00EB48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медсестра</w:t>
            </w:r>
            <w:proofErr w:type="gramEnd"/>
          </w:p>
        </w:tc>
      </w:tr>
      <w:tr w:rsidR="005A1AFF" w:rsidTr="00EB4829">
        <w:tc>
          <w:tcPr>
            <w:tcW w:w="10349" w:type="dxa"/>
            <w:gridSpan w:val="6"/>
          </w:tcPr>
          <w:p w:rsidR="005A1AFF" w:rsidRPr="002A4028" w:rsidRDefault="005A1AFF" w:rsidP="00EB4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3A2C2E">
              <w:rPr>
                <w:rFonts w:ascii="Times New Roman" w:hAnsi="Times New Roman"/>
                <w:b/>
                <w:sz w:val="28"/>
                <w:szCs w:val="28"/>
              </w:rPr>
              <w:t>. Санпросвет работа</w:t>
            </w:r>
          </w:p>
        </w:tc>
      </w:tr>
      <w:tr w:rsidR="005A1AFF" w:rsidTr="00EB4829">
        <w:tc>
          <w:tcPr>
            <w:tcW w:w="4275" w:type="dxa"/>
          </w:tcPr>
          <w:p w:rsidR="005A1AFF" w:rsidRPr="002A4028" w:rsidRDefault="005A1AFF" w:rsidP="00EB48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8.1 Организация работы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родителями( консультации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родительские собрания, папки-передвижки, буклеты)</w:t>
            </w:r>
          </w:p>
        </w:tc>
        <w:tc>
          <w:tcPr>
            <w:tcW w:w="2672" w:type="dxa"/>
            <w:gridSpan w:val="3"/>
          </w:tcPr>
          <w:p w:rsidR="005A1AFF" w:rsidRPr="002A4028" w:rsidRDefault="005A1AFF" w:rsidP="00EB4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304" w:type="dxa"/>
          </w:tcPr>
          <w:p w:rsidR="005A1AFF" w:rsidRPr="002A4028" w:rsidRDefault="005A1AFF" w:rsidP="00EB4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  <w:proofErr w:type="gramEnd"/>
          </w:p>
        </w:tc>
        <w:tc>
          <w:tcPr>
            <w:tcW w:w="2098" w:type="dxa"/>
          </w:tcPr>
          <w:p w:rsidR="005A1AFF" w:rsidRPr="002A4028" w:rsidRDefault="005A1AFF" w:rsidP="00EB4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ФИЗО, воспитатель, медсестра</w:t>
            </w:r>
          </w:p>
        </w:tc>
      </w:tr>
      <w:tr w:rsidR="005A1AFF" w:rsidTr="00EB4829">
        <w:tc>
          <w:tcPr>
            <w:tcW w:w="4275" w:type="dxa"/>
          </w:tcPr>
          <w:p w:rsidR="005A1AFF" w:rsidRDefault="005A1AFF" w:rsidP="00EB48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 Организация работы с сотрудниками ДОУ</w:t>
            </w:r>
          </w:p>
          <w:p w:rsidR="005A1AFF" w:rsidRPr="002A4028" w:rsidRDefault="005A1AFF" w:rsidP="00EB482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 консультации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беседы, папки-передвижки, буклеты)</w:t>
            </w:r>
          </w:p>
        </w:tc>
        <w:tc>
          <w:tcPr>
            <w:tcW w:w="2672" w:type="dxa"/>
            <w:gridSpan w:val="3"/>
          </w:tcPr>
          <w:p w:rsidR="005A1AFF" w:rsidRPr="002A4028" w:rsidRDefault="005A1AFF" w:rsidP="00EB4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304" w:type="dxa"/>
          </w:tcPr>
          <w:p w:rsidR="005A1AFF" w:rsidRPr="002A4028" w:rsidRDefault="005A1AFF" w:rsidP="00EB4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Сотрудники ДОУ</w:t>
            </w:r>
          </w:p>
        </w:tc>
        <w:tc>
          <w:tcPr>
            <w:tcW w:w="2098" w:type="dxa"/>
          </w:tcPr>
          <w:p w:rsidR="005A1AFF" w:rsidRPr="002A4028" w:rsidRDefault="005A1AFF" w:rsidP="00EB4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ФИЗО, воспитатель, медсестра</w:t>
            </w:r>
          </w:p>
        </w:tc>
      </w:tr>
      <w:tr w:rsidR="005A1AFF" w:rsidTr="00EB4829">
        <w:tc>
          <w:tcPr>
            <w:tcW w:w="4275" w:type="dxa"/>
          </w:tcPr>
          <w:p w:rsidR="005A1AFF" w:rsidRDefault="005A1AFF" w:rsidP="00EB48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8.3 Организация работы с детьми ДОУ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 индивидуальные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беседы и работа с детьми, буклеты)</w:t>
            </w:r>
          </w:p>
        </w:tc>
        <w:tc>
          <w:tcPr>
            <w:tcW w:w="2672" w:type="dxa"/>
            <w:gridSpan w:val="3"/>
          </w:tcPr>
          <w:p w:rsidR="005A1AFF" w:rsidRPr="002A4028" w:rsidRDefault="005A1AFF" w:rsidP="00EB4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304" w:type="dxa"/>
          </w:tcPr>
          <w:p w:rsidR="005A1AFF" w:rsidRPr="002A4028" w:rsidRDefault="005A1AFF" w:rsidP="00EB4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  <w:proofErr w:type="gramEnd"/>
          </w:p>
        </w:tc>
        <w:tc>
          <w:tcPr>
            <w:tcW w:w="2098" w:type="dxa"/>
          </w:tcPr>
          <w:p w:rsidR="005A1AFF" w:rsidRPr="002A4028" w:rsidRDefault="005A1AFF" w:rsidP="00EB4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ФИЗО, воспитатель, медсестра</w:t>
            </w:r>
          </w:p>
        </w:tc>
      </w:tr>
      <w:tr w:rsidR="005A1AFF" w:rsidTr="00EB4829">
        <w:tc>
          <w:tcPr>
            <w:tcW w:w="4275" w:type="dxa"/>
          </w:tcPr>
          <w:p w:rsidR="005A1AFF" w:rsidRDefault="005A1AFF" w:rsidP="00EB48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8.4 Показ презентаций, видео роликов, мультфильмов по профилактике различных заболеваний</w:t>
            </w:r>
          </w:p>
        </w:tc>
        <w:tc>
          <w:tcPr>
            <w:tcW w:w="2672" w:type="dxa"/>
            <w:gridSpan w:val="3"/>
          </w:tcPr>
          <w:p w:rsidR="005A1AFF" w:rsidRPr="002A4028" w:rsidRDefault="005A1AFF" w:rsidP="00EB4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304" w:type="dxa"/>
          </w:tcPr>
          <w:p w:rsidR="005A1AFF" w:rsidRPr="002A4028" w:rsidRDefault="005A1AFF" w:rsidP="00EB4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родители, сотрудники ДОУ</w:t>
            </w:r>
          </w:p>
        </w:tc>
        <w:tc>
          <w:tcPr>
            <w:tcW w:w="2098" w:type="dxa"/>
          </w:tcPr>
          <w:p w:rsidR="005A1AFF" w:rsidRPr="002A4028" w:rsidRDefault="005A1AFF" w:rsidP="00EB48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ФИЗО, воспитатель, медсестра</w:t>
            </w:r>
          </w:p>
        </w:tc>
      </w:tr>
    </w:tbl>
    <w:p w:rsidR="001D3E42" w:rsidRDefault="001D3E42" w:rsidP="001D3E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E42" w:rsidRDefault="001D3E42" w:rsidP="001D3E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E42" w:rsidRDefault="001D3E42" w:rsidP="001D3E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E42" w:rsidRDefault="001D3E42" w:rsidP="001D3E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E42" w:rsidRDefault="001D3E42" w:rsidP="001D3E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E42" w:rsidRDefault="001D3E42" w:rsidP="001D3E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88C" w:rsidRDefault="0067288C" w:rsidP="001D3E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88C" w:rsidRDefault="0067288C" w:rsidP="001D3E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88C" w:rsidRDefault="0067288C" w:rsidP="001D3E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88C" w:rsidRDefault="0067288C" w:rsidP="001D3E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88C" w:rsidRDefault="0067288C" w:rsidP="001D3E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88C" w:rsidRDefault="0067288C" w:rsidP="001D3E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88C" w:rsidRDefault="0067288C" w:rsidP="001D3E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E42" w:rsidRDefault="001D3E42" w:rsidP="001D3E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E42">
        <w:rPr>
          <w:rFonts w:ascii="Times New Roman" w:hAnsi="Times New Roman" w:cs="Times New Roman"/>
          <w:b/>
          <w:sz w:val="28"/>
          <w:szCs w:val="28"/>
        </w:rPr>
        <w:lastRenderedPageBreak/>
        <w:t>Комплекс мероприятий по сохранению и укреплению здоровья детей дошкольного возраста</w:t>
      </w:r>
    </w:p>
    <w:p w:rsidR="001D3E42" w:rsidRDefault="001D3E42" w:rsidP="001D3E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детей от 3лет до 7лет </w:t>
      </w: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75"/>
        <w:gridCol w:w="7"/>
        <w:gridCol w:w="397"/>
        <w:gridCol w:w="2268"/>
        <w:gridCol w:w="1304"/>
        <w:gridCol w:w="2098"/>
      </w:tblGrid>
      <w:tr w:rsidR="00E52DA1" w:rsidTr="00FE2517">
        <w:tc>
          <w:tcPr>
            <w:tcW w:w="4282" w:type="dxa"/>
            <w:gridSpan w:val="2"/>
          </w:tcPr>
          <w:p w:rsidR="00E52DA1" w:rsidRPr="00724A85" w:rsidRDefault="00E52DA1" w:rsidP="005F614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4A8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Перечень мероприятий</w:t>
            </w:r>
          </w:p>
        </w:tc>
        <w:tc>
          <w:tcPr>
            <w:tcW w:w="2665" w:type="dxa"/>
            <w:gridSpan w:val="2"/>
          </w:tcPr>
          <w:p w:rsidR="00E52DA1" w:rsidRPr="00724A85" w:rsidRDefault="00E52DA1" w:rsidP="005F614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24A85">
              <w:rPr>
                <w:rFonts w:ascii="Times New Roman" w:hAnsi="Times New Roman"/>
                <w:b/>
                <w:sz w:val="28"/>
                <w:szCs w:val="28"/>
              </w:rPr>
              <w:t xml:space="preserve">       Сроки/    периодичность</w:t>
            </w:r>
          </w:p>
        </w:tc>
        <w:tc>
          <w:tcPr>
            <w:tcW w:w="1304" w:type="dxa"/>
          </w:tcPr>
          <w:p w:rsidR="00E52DA1" w:rsidRPr="00724A85" w:rsidRDefault="00E52DA1" w:rsidP="005F614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4A85">
              <w:rPr>
                <w:rFonts w:ascii="Times New Roman" w:hAnsi="Times New Roman"/>
                <w:b/>
                <w:sz w:val="28"/>
                <w:szCs w:val="28"/>
              </w:rPr>
              <w:t>С кем проводится мероприятие</w:t>
            </w:r>
          </w:p>
        </w:tc>
        <w:tc>
          <w:tcPr>
            <w:tcW w:w="2098" w:type="dxa"/>
          </w:tcPr>
          <w:p w:rsidR="00E52DA1" w:rsidRPr="00724A85" w:rsidRDefault="00E52DA1" w:rsidP="005F614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4A8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лица</w:t>
            </w:r>
          </w:p>
        </w:tc>
      </w:tr>
      <w:tr w:rsidR="00724A85" w:rsidTr="00532B85">
        <w:tc>
          <w:tcPr>
            <w:tcW w:w="10349" w:type="dxa"/>
            <w:gridSpan w:val="6"/>
          </w:tcPr>
          <w:p w:rsidR="00724A85" w:rsidRPr="00EF7078" w:rsidRDefault="00724A85" w:rsidP="00E52DA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32"/>
                <w:szCs w:val="28"/>
              </w:rPr>
            </w:pPr>
            <w:r w:rsidRPr="00724A85">
              <w:rPr>
                <w:rFonts w:ascii="Times New Roman" w:hAnsi="Times New Roman"/>
                <w:b/>
                <w:sz w:val="32"/>
                <w:szCs w:val="28"/>
              </w:rPr>
              <w:t>Профилактика первичная</w:t>
            </w:r>
          </w:p>
        </w:tc>
      </w:tr>
      <w:tr w:rsidR="00E52DA1" w:rsidTr="00FE2517">
        <w:tc>
          <w:tcPr>
            <w:tcW w:w="4282" w:type="dxa"/>
            <w:gridSpan w:val="2"/>
          </w:tcPr>
          <w:p w:rsidR="00E52DA1" w:rsidRDefault="00E52DA1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2FD">
              <w:rPr>
                <w:rFonts w:ascii="Times New Roman" w:hAnsi="Times New Roman"/>
                <w:sz w:val="28"/>
                <w:szCs w:val="28"/>
              </w:rPr>
              <w:t>1.1. Контроль за санитарно-гигиеническими условиями в ДОУ</w:t>
            </w:r>
          </w:p>
        </w:tc>
        <w:tc>
          <w:tcPr>
            <w:tcW w:w="2665" w:type="dxa"/>
            <w:gridSpan w:val="2"/>
          </w:tcPr>
          <w:p w:rsidR="00E52DA1" w:rsidRDefault="00E52DA1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 р</w:t>
            </w:r>
            <w:r w:rsidRPr="006832FD">
              <w:rPr>
                <w:rFonts w:ascii="Times New Roman" w:hAnsi="Times New Roman"/>
                <w:sz w:val="28"/>
                <w:szCs w:val="28"/>
              </w:rPr>
              <w:t>аз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832FD">
              <w:rPr>
                <w:rFonts w:ascii="Times New Roman" w:hAnsi="Times New Roman"/>
                <w:sz w:val="28"/>
                <w:szCs w:val="28"/>
              </w:rPr>
              <w:t xml:space="preserve"> в месяц</w:t>
            </w:r>
          </w:p>
        </w:tc>
        <w:tc>
          <w:tcPr>
            <w:tcW w:w="1304" w:type="dxa"/>
          </w:tcPr>
          <w:p w:rsidR="00E52DA1" w:rsidRDefault="00FE2517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младшие воспитатели</w:t>
            </w:r>
          </w:p>
        </w:tc>
        <w:tc>
          <w:tcPr>
            <w:tcW w:w="2098" w:type="dxa"/>
          </w:tcPr>
          <w:p w:rsidR="00FE2517" w:rsidRDefault="00FE2517" w:rsidP="00FE25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Медицинская</w:t>
            </w:r>
          </w:p>
          <w:p w:rsidR="00E52DA1" w:rsidRDefault="00FE2517" w:rsidP="00FE25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сестра, старший воспитатель заведующая</w:t>
            </w:r>
          </w:p>
        </w:tc>
      </w:tr>
      <w:tr w:rsidR="00FE2517" w:rsidTr="00FE2517">
        <w:tc>
          <w:tcPr>
            <w:tcW w:w="4282" w:type="dxa"/>
            <w:gridSpan w:val="2"/>
          </w:tcPr>
          <w:p w:rsidR="00FE2517" w:rsidRDefault="00FE2517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2FD">
              <w:rPr>
                <w:rFonts w:ascii="Times New Roman" w:hAnsi="Times New Roman"/>
                <w:sz w:val="28"/>
                <w:szCs w:val="28"/>
              </w:rPr>
              <w:t>1.2. Контроль и оказание методической помощи в организации учебно-воспитательного процесса</w:t>
            </w:r>
            <w:r w:rsidRPr="006832FD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665" w:type="dxa"/>
            <w:gridSpan w:val="2"/>
          </w:tcPr>
          <w:p w:rsidR="00FE2517" w:rsidRDefault="00FE2517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6832FD">
              <w:rPr>
                <w:rFonts w:ascii="Times New Roman" w:hAnsi="Times New Roman"/>
                <w:sz w:val="28"/>
                <w:szCs w:val="28"/>
              </w:rPr>
              <w:t xml:space="preserve"> необходимости</w:t>
            </w:r>
          </w:p>
        </w:tc>
        <w:tc>
          <w:tcPr>
            <w:tcW w:w="1304" w:type="dxa"/>
          </w:tcPr>
          <w:p w:rsidR="00FE2517" w:rsidRDefault="00FE2517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098" w:type="dxa"/>
          </w:tcPr>
          <w:p w:rsidR="00FE2517" w:rsidRDefault="00FE2517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Медицинская</w:t>
            </w:r>
          </w:p>
          <w:p w:rsidR="00FE2517" w:rsidRDefault="00FE2517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сестра, старший воспитатель</w:t>
            </w:r>
          </w:p>
        </w:tc>
      </w:tr>
      <w:tr w:rsidR="00FE2517" w:rsidTr="00FE2517">
        <w:tc>
          <w:tcPr>
            <w:tcW w:w="4282" w:type="dxa"/>
            <w:gridSpan w:val="2"/>
          </w:tcPr>
          <w:p w:rsidR="00FE2517" w:rsidRDefault="00FE2517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2FD">
              <w:rPr>
                <w:rFonts w:ascii="Times New Roman" w:hAnsi="Times New Roman"/>
                <w:sz w:val="28"/>
                <w:szCs w:val="28"/>
              </w:rPr>
              <w:t>1.3. Участие в составлении режима дня и сетки занятий</w:t>
            </w:r>
          </w:p>
        </w:tc>
        <w:tc>
          <w:tcPr>
            <w:tcW w:w="2665" w:type="dxa"/>
            <w:gridSpan w:val="2"/>
          </w:tcPr>
          <w:p w:rsidR="00FE2517" w:rsidRDefault="00FE2517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учебн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832FD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304" w:type="dxa"/>
          </w:tcPr>
          <w:p w:rsidR="00FE2517" w:rsidRDefault="00FE2517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098" w:type="dxa"/>
          </w:tcPr>
          <w:p w:rsidR="00FE2517" w:rsidRDefault="00FE2517" w:rsidP="00FE25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Медицинская</w:t>
            </w:r>
          </w:p>
          <w:p w:rsidR="00FE2517" w:rsidRDefault="00FE2517" w:rsidP="00FE25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сестра, старший воспитатель</w:t>
            </w:r>
          </w:p>
        </w:tc>
      </w:tr>
      <w:tr w:rsidR="00FE2517" w:rsidTr="00FE2517">
        <w:tc>
          <w:tcPr>
            <w:tcW w:w="4282" w:type="dxa"/>
            <w:gridSpan w:val="2"/>
          </w:tcPr>
          <w:p w:rsidR="00FE2517" w:rsidRDefault="00FE2517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2FD">
              <w:rPr>
                <w:rFonts w:ascii="Times New Roman" w:hAnsi="Times New Roman"/>
                <w:sz w:val="28"/>
                <w:szCs w:val="28"/>
              </w:rPr>
              <w:t>1.4. Контроль проведения генеральных уборок</w:t>
            </w:r>
            <w:r w:rsidRPr="006832FD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665" w:type="dxa"/>
            <w:gridSpan w:val="2"/>
          </w:tcPr>
          <w:p w:rsidR="00FE2517" w:rsidRDefault="00FE2517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2FD">
              <w:rPr>
                <w:rFonts w:ascii="Times New Roman" w:hAnsi="Times New Roman"/>
                <w:sz w:val="28"/>
                <w:szCs w:val="28"/>
              </w:rPr>
              <w:t>Раз в неделю</w:t>
            </w:r>
          </w:p>
        </w:tc>
        <w:tc>
          <w:tcPr>
            <w:tcW w:w="1304" w:type="dxa"/>
          </w:tcPr>
          <w:p w:rsidR="00FE2517" w:rsidRPr="006832FD" w:rsidRDefault="00FE2517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Младшие воспитатели</w:t>
            </w:r>
          </w:p>
        </w:tc>
        <w:tc>
          <w:tcPr>
            <w:tcW w:w="2098" w:type="dxa"/>
          </w:tcPr>
          <w:p w:rsidR="00FE2517" w:rsidRDefault="00FE2517" w:rsidP="00FE25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Медицинская</w:t>
            </w:r>
          </w:p>
          <w:p w:rsidR="00FE2517" w:rsidRPr="006832FD" w:rsidRDefault="00FE2517" w:rsidP="00FE25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сестра, заведующая</w:t>
            </w:r>
          </w:p>
        </w:tc>
      </w:tr>
      <w:tr w:rsidR="00724A85" w:rsidTr="009A7B82">
        <w:tc>
          <w:tcPr>
            <w:tcW w:w="10349" w:type="dxa"/>
            <w:gridSpan w:val="6"/>
          </w:tcPr>
          <w:p w:rsidR="00724A85" w:rsidRPr="00724A85" w:rsidRDefault="00724A85" w:rsidP="005F614A">
            <w:pPr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724A85">
              <w:rPr>
                <w:rFonts w:ascii="Times New Roman" w:hAnsi="Times New Roman"/>
                <w:b/>
                <w:sz w:val="32"/>
                <w:szCs w:val="28"/>
              </w:rPr>
              <w:t>2. Контроль организации питания</w:t>
            </w:r>
          </w:p>
        </w:tc>
      </w:tr>
      <w:tr w:rsidR="00FE2517" w:rsidTr="00FE2517">
        <w:tc>
          <w:tcPr>
            <w:tcW w:w="4282" w:type="dxa"/>
            <w:gridSpan w:val="2"/>
          </w:tcPr>
          <w:p w:rsidR="00FE2517" w:rsidRDefault="00FE2517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B60">
              <w:rPr>
                <w:rFonts w:ascii="Times New Roman" w:hAnsi="Times New Roman"/>
                <w:sz w:val="28"/>
                <w:szCs w:val="28"/>
              </w:rPr>
              <w:t>2.1. Контроль за состоянием фактического питания и анализ качества питания</w:t>
            </w:r>
            <w:r w:rsidRPr="00F77B6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665" w:type="dxa"/>
            <w:gridSpan w:val="2"/>
          </w:tcPr>
          <w:p w:rsidR="00FE2517" w:rsidRPr="00854CE7" w:rsidRDefault="00FE2517" w:rsidP="005F614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CE7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FE2517" w:rsidRDefault="00FE2517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FE2517" w:rsidRPr="00854CE7" w:rsidRDefault="00FE2517" w:rsidP="00FE25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повара</w:t>
            </w:r>
          </w:p>
        </w:tc>
        <w:tc>
          <w:tcPr>
            <w:tcW w:w="2098" w:type="dxa"/>
          </w:tcPr>
          <w:p w:rsidR="00FE2517" w:rsidRDefault="00FE2517" w:rsidP="00FE25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Медицинская</w:t>
            </w:r>
          </w:p>
          <w:p w:rsidR="00FE2517" w:rsidRPr="00854CE7" w:rsidRDefault="00FE2517" w:rsidP="00FE251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сестра, заведующая</w:t>
            </w:r>
          </w:p>
        </w:tc>
      </w:tr>
      <w:tr w:rsidR="00FE2517" w:rsidTr="00FE2517">
        <w:tc>
          <w:tcPr>
            <w:tcW w:w="4282" w:type="dxa"/>
            <w:gridSpan w:val="2"/>
          </w:tcPr>
          <w:p w:rsidR="00FE2517" w:rsidRPr="00F77B60" w:rsidRDefault="00FE2517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CE7">
              <w:rPr>
                <w:rFonts w:ascii="Times New Roman" w:hAnsi="Times New Roman"/>
                <w:sz w:val="28"/>
                <w:szCs w:val="28"/>
              </w:rPr>
              <w:t>2.2. Контроль санитарно-гигиенического состояния пищеблока</w:t>
            </w:r>
          </w:p>
        </w:tc>
        <w:tc>
          <w:tcPr>
            <w:tcW w:w="2665" w:type="dxa"/>
            <w:gridSpan w:val="2"/>
          </w:tcPr>
          <w:p w:rsidR="00FE2517" w:rsidRPr="00854CE7" w:rsidRDefault="00FE2517" w:rsidP="005F614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CE7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FE2517" w:rsidRPr="00854CE7" w:rsidRDefault="00FE2517" w:rsidP="005F614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517" w:rsidRPr="00854CE7" w:rsidRDefault="00FE2517" w:rsidP="005F614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FE2517" w:rsidRPr="00854CE7" w:rsidRDefault="00FE2517" w:rsidP="00FE25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повара</w:t>
            </w:r>
          </w:p>
        </w:tc>
        <w:tc>
          <w:tcPr>
            <w:tcW w:w="2098" w:type="dxa"/>
          </w:tcPr>
          <w:p w:rsidR="00FE2517" w:rsidRDefault="00FE2517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Медицинская</w:t>
            </w:r>
          </w:p>
          <w:p w:rsidR="00FE2517" w:rsidRPr="00F77B60" w:rsidRDefault="00FE2517" w:rsidP="005F614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сестра, заведующая </w:t>
            </w:r>
          </w:p>
        </w:tc>
      </w:tr>
      <w:tr w:rsidR="00FE2517" w:rsidTr="00FE2517">
        <w:tc>
          <w:tcPr>
            <w:tcW w:w="4282" w:type="dxa"/>
            <w:gridSpan w:val="2"/>
          </w:tcPr>
          <w:p w:rsidR="00FE2517" w:rsidRPr="00F77B60" w:rsidRDefault="00FE2517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B60">
              <w:rPr>
                <w:rFonts w:ascii="Times New Roman" w:hAnsi="Times New Roman"/>
                <w:sz w:val="28"/>
                <w:szCs w:val="28"/>
              </w:rPr>
              <w:t>2.3. Бракераж готовой продукции</w:t>
            </w:r>
            <w:r w:rsidRPr="00F77B6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665" w:type="dxa"/>
            <w:gridSpan w:val="2"/>
          </w:tcPr>
          <w:p w:rsidR="00FE2517" w:rsidRPr="00854CE7" w:rsidRDefault="00FE2517" w:rsidP="005F614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B60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304" w:type="dxa"/>
          </w:tcPr>
          <w:p w:rsidR="005A1AFF" w:rsidRDefault="00FE2517" w:rsidP="00FE25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Повар,</w:t>
            </w:r>
          </w:p>
          <w:p w:rsidR="00FE2517" w:rsidRPr="00F77B60" w:rsidRDefault="005A1AFF" w:rsidP="00FE25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E2517">
              <w:rPr>
                <w:rFonts w:ascii="Times New Roman" w:hAnsi="Times New Roman"/>
                <w:sz w:val="28"/>
                <w:szCs w:val="28"/>
              </w:rPr>
              <w:t>ладовщик</w:t>
            </w:r>
          </w:p>
        </w:tc>
        <w:tc>
          <w:tcPr>
            <w:tcW w:w="2098" w:type="dxa"/>
          </w:tcPr>
          <w:p w:rsidR="00FE2517" w:rsidRDefault="00FE2517" w:rsidP="00FE25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Медицинская</w:t>
            </w:r>
          </w:p>
          <w:p w:rsidR="00FE2517" w:rsidRPr="00F77B60" w:rsidRDefault="00FE2517" w:rsidP="00FE251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сестра</w:t>
            </w:r>
          </w:p>
        </w:tc>
      </w:tr>
      <w:tr w:rsidR="00FE2517" w:rsidTr="00FE2517">
        <w:tc>
          <w:tcPr>
            <w:tcW w:w="4282" w:type="dxa"/>
            <w:gridSpan w:val="2"/>
          </w:tcPr>
          <w:p w:rsidR="00FE2517" w:rsidRPr="00F77B60" w:rsidRDefault="00FE2517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CE7">
              <w:rPr>
                <w:rFonts w:ascii="Times New Roman" w:hAnsi="Times New Roman"/>
                <w:sz w:val="28"/>
                <w:szCs w:val="28"/>
              </w:rPr>
              <w:t>2.4. Контроль выполнения натуральных норм</w:t>
            </w:r>
          </w:p>
        </w:tc>
        <w:tc>
          <w:tcPr>
            <w:tcW w:w="2665" w:type="dxa"/>
            <w:gridSpan w:val="2"/>
          </w:tcPr>
          <w:p w:rsidR="00FE2517" w:rsidRPr="00854CE7" w:rsidRDefault="00FE2517" w:rsidP="005F614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B60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304" w:type="dxa"/>
          </w:tcPr>
          <w:p w:rsidR="00FE2517" w:rsidRPr="00F77B60" w:rsidRDefault="00FE2517" w:rsidP="00FE25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повара</w:t>
            </w:r>
          </w:p>
        </w:tc>
        <w:tc>
          <w:tcPr>
            <w:tcW w:w="2098" w:type="dxa"/>
          </w:tcPr>
          <w:p w:rsidR="00FE2517" w:rsidRDefault="00FE2517" w:rsidP="00FE25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Медицинская</w:t>
            </w:r>
          </w:p>
          <w:p w:rsidR="00FE2517" w:rsidRPr="00F77B60" w:rsidRDefault="00FE2517" w:rsidP="00FE251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сестра</w:t>
            </w:r>
          </w:p>
        </w:tc>
      </w:tr>
      <w:tr w:rsidR="00FE2517" w:rsidTr="00FE2517">
        <w:tc>
          <w:tcPr>
            <w:tcW w:w="4282" w:type="dxa"/>
            <w:gridSpan w:val="2"/>
          </w:tcPr>
          <w:p w:rsidR="00FE2517" w:rsidRPr="00854CE7" w:rsidRDefault="00FE2517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 Витаминотерапия («с» витаминизация)</w:t>
            </w:r>
          </w:p>
        </w:tc>
        <w:tc>
          <w:tcPr>
            <w:tcW w:w="2665" w:type="dxa"/>
            <w:gridSpan w:val="2"/>
          </w:tcPr>
          <w:p w:rsidR="00FE2517" w:rsidRPr="00F77B60" w:rsidRDefault="00FE2517" w:rsidP="005F614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1304" w:type="dxa"/>
          </w:tcPr>
          <w:p w:rsidR="00FE2517" w:rsidRPr="00F77B60" w:rsidRDefault="005A1AFF" w:rsidP="005A1A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Повара, дети</w:t>
            </w:r>
          </w:p>
        </w:tc>
        <w:tc>
          <w:tcPr>
            <w:tcW w:w="2098" w:type="dxa"/>
          </w:tcPr>
          <w:p w:rsidR="00FE2517" w:rsidRDefault="00FE2517" w:rsidP="00FE25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Медицинская</w:t>
            </w:r>
          </w:p>
          <w:p w:rsidR="00FE2517" w:rsidRPr="00F77B60" w:rsidRDefault="00FE2517" w:rsidP="00FE25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сестра, повар</w:t>
            </w:r>
          </w:p>
        </w:tc>
      </w:tr>
      <w:tr w:rsidR="00724A85" w:rsidTr="00615A54">
        <w:tc>
          <w:tcPr>
            <w:tcW w:w="10349" w:type="dxa"/>
            <w:gridSpan w:val="6"/>
          </w:tcPr>
          <w:p w:rsidR="00724A85" w:rsidRPr="00F77B60" w:rsidRDefault="00724A85" w:rsidP="005F614A">
            <w:pPr>
              <w:ind w:firstLine="709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724A85">
              <w:rPr>
                <w:rFonts w:ascii="Times New Roman" w:hAnsi="Times New Roman"/>
                <w:b/>
                <w:sz w:val="32"/>
                <w:szCs w:val="28"/>
              </w:rPr>
              <w:t>3. Контроль организации физического воспитания</w:t>
            </w:r>
          </w:p>
        </w:tc>
      </w:tr>
      <w:tr w:rsidR="00FE2517" w:rsidTr="00FE2517">
        <w:tc>
          <w:tcPr>
            <w:tcW w:w="4679" w:type="dxa"/>
            <w:gridSpan w:val="3"/>
          </w:tcPr>
          <w:p w:rsidR="00FE2517" w:rsidRPr="00F77B60" w:rsidRDefault="00FE2517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B60">
              <w:rPr>
                <w:rFonts w:ascii="Times New Roman" w:hAnsi="Times New Roman"/>
                <w:sz w:val="28"/>
                <w:szCs w:val="28"/>
              </w:rPr>
              <w:t xml:space="preserve">3.1. Контроль за организацией физического воспитания, </w:t>
            </w:r>
            <w:r w:rsidRPr="00F77B60">
              <w:rPr>
                <w:rFonts w:ascii="Times New Roman" w:hAnsi="Times New Roman"/>
                <w:sz w:val="28"/>
                <w:szCs w:val="28"/>
              </w:rPr>
              <w:lastRenderedPageBreak/>
              <w:t>закаливающих мероприятий</w:t>
            </w:r>
            <w:r w:rsidRPr="00F77B6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FE2517" w:rsidRPr="00854CE7" w:rsidRDefault="00FE2517" w:rsidP="005F614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B60">
              <w:rPr>
                <w:rFonts w:ascii="Times New Roman" w:hAnsi="Times New Roman"/>
                <w:sz w:val="28"/>
                <w:szCs w:val="28"/>
              </w:rPr>
              <w:lastRenderedPageBreak/>
              <w:t>Раз в месяц</w:t>
            </w:r>
          </w:p>
        </w:tc>
        <w:tc>
          <w:tcPr>
            <w:tcW w:w="1304" w:type="dxa"/>
          </w:tcPr>
          <w:p w:rsidR="00FE2517" w:rsidRPr="00F77B60" w:rsidRDefault="009117C2" w:rsidP="009117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098" w:type="dxa"/>
          </w:tcPr>
          <w:p w:rsidR="00FE2517" w:rsidRPr="00F77B60" w:rsidRDefault="009117C2" w:rsidP="009117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 по ФИЗО,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воспитатель, медсестра</w:t>
            </w:r>
          </w:p>
        </w:tc>
      </w:tr>
      <w:tr w:rsidR="00FE2517" w:rsidTr="00FE2517">
        <w:tc>
          <w:tcPr>
            <w:tcW w:w="4679" w:type="dxa"/>
            <w:gridSpan w:val="3"/>
          </w:tcPr>
          <w:p w:rsidR="00FE2517" w:rsidRPr="00F77B60" w:rsidRDefault="00FE2517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B60">
              <w:rPr>
                <w:rFonts w:ascii="Times New Roman" w:hAnsi="Times New Roman"/>
                <w:sz w:val="28"/>
                <w:szCs w:val="28"/>
              </w:rPr>
              <w:lastRenderedPageBreak/>
              <w:t>3.2. Распределение на медицинские группы для занятий физической культурой</w:t>
            </w:r>
            <w:r w:rsidRPr="00F77B6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FE2517" w:rsidRPr="00854CE7" w:rsidRDefault="00FE2517" w:rsidP="005F614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B60">
              <w:rPr>
                <w:rFonts w:ascii="Times New Roman" w:hAnsi="Times New Roman"/>
                <w:sz w:val="28"/>
                <w:szCs w:val="28"/>
              </w:rPr>
              <w:t>В начале года</w:t>
            </w:r>
          </w:p>
        </w:tc>
        <w:tc>
          <w:tcPr>
            <w:tcW w:w="1304" w:type="dxa"/>
          </w:tcPr>
          <w:p w:rsidR="00FE2517" w:rsidRPr="00F77B60" w:rsidRDefault="009117C2" w:rsidP="009117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Воспитатели</w:t>
            </w:r>
          </w:p>
        </w:tc>
        <w:tc>
          <w:tcPr>
            <w:tcW w:w="2098" w:type="dxa"/>
          </w:tcPr>
          <w:p w:rsidR="00FE2517" w:rsidRPr="00F77B60" w:rsidRDefault="009117C2" w:rsidP="009117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ФИЗО, воспитатель, медсестра</w:t>
            </w:r>
          </w:p>
        </w:tc>
      </w:tr>
      <w:tr w:rsidR="009117C2" w:rsidTr="00FE2517">
        <w:tc>
          <w:tcPr>
            <w:tcW w:w="4679" w:type="dxa"/>
            <w:gridSpan w:val="3"/>
          </w:tcPr>
          <w:p w:rsidR="009117C2" w:rsidRPr="00F77B60" w:rsidRDefault="009117C2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B60">
              <w:rPr>
                <w:rFonts w:ascii="Times New Roman" w:hAnsi="Times New Roman"/>
                <w:sz w:val="28"/>
                <w:szCs w:val="28"/>
              </w:rPr>
              <w:t>3.3. Оценка физической подготовленности детей</w:t>
            </w:r>
          </w:p>
        </w:tc>
        <w:tc>
          <w:tcPr>
            <w:tcW w:w="2268" w:type="dxa"/>
          </w:tcPr>
          <w:p w:rsidR="009117C2" w:rsidRPr="00854CE7" w:rsidRDefault="009117C2" w:rsidP="005F614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B60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304" w:type="dxa"/>
          </w:tcPr>
          <w:p w:rsidR="009117C2" w:rsidRPr="00F77B60" w:rsidRDefault="009117C2" w:rsidP="009117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098" w:type="dxa"/>
          </w:tcPr>
          <w:p w:rsidR="009117C2" w:rsidRPr="00F77B60" w:rsidRDefault="009117C2" w:rsidP="009117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ФИЗО, медсестра</w:t>
            </w:r>
          </w:p>
        </w:tc>
      </w:tr>
      <w:tr w:rsidR="009117C2" w:rsidTr="00FE2517">
        <w:tc>
          <w:tcPr>
            <w:tcW w:w="4679" w:type="dxa"/>
            <w:gridSpan w:val="3"/>
          </w:tcPr>
          <w:p w:rsidR="009117C2" w:rsidRPr="00F77B60" w:rsidRDefault="009117C2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B60">
              <w:rPr>
                <w:rFonts w:ascii="Times New Roman" w:hAnsi="Times New Roman"/>
                <w:sz w:val="28"/>
                <w:szCs w:val="28"/>
              </w:rPr>
              <w:t>3.4. Анализ эффективности физического воспитания</w:t>
            </w:r>
          </w:p>
        </w:tc>
        <w:tc>
          <w:tcPr>
            <w:tcW w:w="2268" w:type="dxa"/>
          </w:tcPr>
          <w:p w:rsidR="009117C2" w:rsidRPr="00854CE7" w:rsidRDefault="009117C2" w:rsidP="005F614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AA6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304" w:type="dxa"/>
          </w:tcPr>
          <w:p w:rsidR="009117C2" w:rsidRPr="00D92AA6" w:rsidRDefault="009117C2" w:rsidP="009117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098" w:type="dxa"/>
          </w:tcPr>
          <w:p w:rsidR="009117C2" w:rsidRPr="00F77B60" w:rsidRDefault="009117C2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ФИЗО, медсестра</w:t>
            </w:r>
          </w:p>
        </w:tc>
      </w:tr>
      <w:tr w:rsidR="009117C2" w:rsidTr="00FE2517">
        <w:tc>
          <w:tcPr>
            <w:tcW w:w="4679" w:type="dxa"/>
            <w:gridSpan w:val="3"/>
          </w:tcPr>
          <w:p w:rsidR="009117C2" w:rsidRPr="00F77B60" w:rsidRDefault="009117C2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3.5 Утренняя гимнастика и гимнастика после сна  </w:t>
            </w:r>
          </w:p>
        </w:tc>
        <w:tc>
          <w:tcPr>
            <w:tcW w:w="2268" w:type="dxa"/>
          </w:tcPr>
          <w:p w:rsidR="009117C2" w:rsidRPr="00D92AA6" w:rsidRDefault="009117C2" w:rsidP="005F614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AA6">
              <w:rPr>
                <w:rFonts w:ascii="Times New Roman" w:hAnsi="Times New Roman"/>
                <w:sz w:val="28"/>
                <w:szCs w:val="28"/>
              </w:rPr>
              <w:t>Постоянно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ежедневно</w:t>
            </w:r>
          </w:p>
        </w:tc>
        <w:tc>
          <w:tcPr>
            <w:tcW w:w="1304" w:type="dxa"/>
          </w:tcPr>
          <w:p w:rsidR="009117C2" w:rsidRPr="00D92AA6" w:rsidRDefault="009117C2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098" w:type="dxa"/>
          </w:tcPr>
          <w:p w:rsidR="009117C2" w:rsidRPr="00D92AA6" w:rsidRDefault="009117C2" w:rsidP="005F614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ФИЗО, воспитатель</w:t>
            </w:r>
          </w:p>
        </w:tc>
      </w:tr>
      <w:tr w:rsidR="009117C2" w:rsidTr="00FE2517">
        <w:tc>
          <w:tcPr>
            <w:tcW w:w="4679" w:type="dxa"/>
            <w:gridSpan w:val="3"/>
          </w:tcPr>
          <w:p w:rsidR="009117C2" w:rsidRPr="00F77B60" w:rsidRDefault="009117C2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 Физкультурные занятия, физкультминутки, подвижные и спортивные игры</w:t>
            </w:r>
          </w:p>
        </w:tc>
        <w:tc>
          <w:tcPr>
            <w:tcW w:w="2268" w:type="dxa"/>
          </w:tcPr>
          <w:p w:rsidR="009117C2" w:rsidRPr="00D92AA6" w:rsidRDefault="009117C2" w:rsidP="005F614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плану, постоянно</w:t>
            </w:r>
          </w:p>
        </w:tc>
        <w:tc>
          <w:tcPr>
            <w:tcW w:w="1304" w:type="dxa"/>
          </w:tcPr>
          <w:p w:rsidR="009117C2" w:rsidRPr="00D92AA6" w:rsidRDefault="009117C2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098" w:type="dxa"/>
          </w:tcPr>
          <w:p w:rsidR="009117C2" w:rsidRPr="00D92AA6" w:rsidRDefault="009117C2" w:rsidP="005F614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ФИЗО, воспитатель</w:t>
            </w:r>
          </w:p>
        </w:tc>
      </w:tr>
      <w:tr w:rsidR="009117C2" w:rsidTr="00FE2517">
        <w:tc>
          <w:tcPr>
            <w:tcW w:w="4679" w:type="dxa"/>
            <w:gridSpan w:val="3"/>
          </w:tcPr>
          <w:p w:rsidR="009117C2" w:rsidRPr="00F77B60" w:rsidRDefault="009117C2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3.7 Развлечения и физкультурные праздники</w:t>
            </w:r>
          </w:p>
        </w:tc>
        <w:tc>
          <w:tcPr>
            <w:tcW w:w="2268" w:type="dxa"/>
          </w:tcPr>
          <w:p w:rsidR="009117C2" w:rsidRPr="00D92AA6" w:rsidRDefault="009117C2" w:rsidP="005F614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304" w:type="dxa"/>
          </w:tcPr>
          <w:p w:rsidR="009117C2" w:rsidRPr="00D92AA6" w:rsidRDefault="009117C2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098" w:type="dxa"/>
          </w:tcPr>
          <w:p w:rsidR="009117C2" w:rsidRPr="00D92AA6" w:rsidRDefault="009117C2" w:rsidP="005F614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ФИЗО, воспитатель</w:t>
            </w:r>
          </w:p>
        </w:tc>
      </w:tr>
      <w:tr w:rsidR="009117C2" w:rsidTr="00FE2517">
        <w:tc>
          <w:tcPr>
            <w:tcW w:w="4679" w:type="dxa"/>
            <w:gridSpan w:val="3"/>
          </w:tcPr>
          <w:p w:rsidR="009117C2" w:rsidRDefault="009117C2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3.8 а) День здоровья</w:t>
            </w:r>
          </w:p>
          <w:p w:rsidR="009117C2" w:rsidRPr="00F77B60" w:rsidRDefault="009117C2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б) Неделя здоровья</w:t>
            </w:r>
          </w:p>
        </w:tc>
        <w:tc>
          <w:tcPr>
            <w:tcW w:w="2268" w:type="dxa"/>
          </w:tcPr>
          <w:p w:rsidR="009117C2" w:rsidRDefault="009117C2" w:rsidP="005F614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  <w:p w:rsidR="009117C2" w:rsidRPr="00D92AA6" w:rsidRDefault="009117C2" w:rsidP="005F614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</w:tc>
        <w:tc>
          <w:tcPr>
            <w:tcW w:w="1304" w:type="dxa"/>
          </w:tcPr>
          <w:p w:rsidR="009117C2" w:rsidRDefault="009117C2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9117C2" w:rsidRPr="00D92AA6" w:rsidRDefault="009117C2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098" w:type="dxa"/>
          </w:tcPr>
          <w:p w:rsidR="009117C2" w:rsidRPr="00D92AA6" w:rsidRDefault="009117C2" w:rsidP="005F614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ФИЗО, воспитатель, медсестра</w:t>
            </w:r>
          </w:p>
        </w:tc>
      </w:tr>
      <w:tr w:rsidR="009117C2" w:rsidTr="00FE2517">
        <w:tc>
          <w:tcPr>
            <w:tcW w:w="4679" w:type="dxa"/>
            <w:gridSpan w:val="3"/>
          </w:tcPr>
          <w:p w:rsidR="009117C2" w:rsidRDefault="00182A0B" w:rsidP="008E59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3.9 </w:t>
            </w:r>
            <w:r w:rsidR="008E594A">
              <w:rPr>
                <w:rFonts w:ascii="Times New Roman" w:hAnsi="Times New Roman"/>
                <w:sz w:val="28"/>
                <w:szCs w:val="28"/>
              </w:rPr>
              <w:t>Проведение различных видов закаливания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594A">
              <w:rPr>
                <w:rFonts w:ascii="Times New Roman" w:hAnsi="Times New Roman"/>
                <w:sz w:val="28"/>
                <w:szCs w:val="28"/>
              </w:rPr>
              <w:t>(солнечные, воздушные, водные)</w:t>
            </w:r>
          </w:p>
        </w:tc>
        <w:tc>
          <w:tcPr>
            <w:tcW w:w="2268" w:type="dxa"/>
          </w:tcPr>
          <w:p w:rsidR="009117C2" w:rsidRDefault="008E594A" w:rsidP="005F614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1304" w:type="dxa"/>
          </w:tcPr>
          <w:p w:rsidR="009117C2" w:rsidRDefault="008E594A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098" w:type="dxa"/>
          </w:tcPr>
          <w:p w:rsidR="009117C2" w:rsidRDefault="008E594A" w:rsidP="005F614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ФИЗО, воспитатель, медсестра</w:t>
            </w:r>
          </w:p>
        </w:tc>
      </w:tr>
      <w:tr w:rsidR="008E594A" w:rsidTr="00FE2517">
        <w:tc>
          <w:tcPr>
            <w:tcW w:w="4679" w:type="dxa"/>
            <w:gridSpan w:val="3"/>
          </w:tcPr>
          <w:p w:rsidR="008E594A" w:rsidRDefault="008E594A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3.10 Дыхательная гимнастика, гимнастика для глаз</w:t>
            </w:r>
          </w:p>
        </w:tc>
        <w:tc>
          <w:tcPr>
            <w:tcW w:w="2268" w:type="dxa"/>
          </w:tcPr>
          <w:p w:rsidR="008E594A" w:rsidRDefault="008E594A" w:rsidP="005F614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304" w:type="dxa"/>
          </w:tcPr>
          <w:p w:rsidR="008E594A" w:rsidRDefault="008E594A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098" w:type="dxa"/>
          </w:tcPr>
          <w:p w:rsidR="008E594A" w:rsidRDefault="008E594A" w:rsidP="005F614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ФИЗО, воспитатель</w:t>
            </w:r>
          </w:p>
        </w:tc>
      </w:tr>
      <w:tr w:rsidR="008E594A" w:rsidTr="00FE2517">
        <w:tc>
          <w:tcPr>
            <w:tcW w:w="4679" w:type="dxa"/>
            <w:gridSpan w:val="3"/>
          </w:tcPr>
          <w:p w:rsidR="008E594A" w:rsidRDefault="008E594A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3.11 Игровой массаж</w:t>
            </w:r>
          </w:p>
        </w:tc>
        <w:tc>
          <w:tcPr>
            <w:tcW w:w="2268" w:type="dxa"/>
          </w:tcPr>
          <w:p w:rsidR="008E594A" w:rsidRDefault="008E594A" w:rsidP="005F614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304" w:type="dxa"/>
          </w:tcPr>
          <w:p w:rsidR="008E594A" w:rsidRDefault="008E594A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098" w:type="dxa"/>
          </w:tcPr>
          <w:p w:rsidR="008E594A" w:rsidRDefault="008E594A" w:rsidP="005F614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ФИЗО, воспитатель</w:t>
            </w:r>
          </w:p>
        </w:tc>
      </w:tr>
      <w:tr w:rsidR="00724A85" w:rsidTr="00A0707F">
        <w:tc>
          <w:tcPr>
            <w:tcW w:w="10349" w:type="dxa"/>
            <w:gridSpan w:val="6"/>
          </w:tcPr>
          <w:p w:rsidR="00724A85" w:rsidRPr="00D92AA6" w:rsidRDefault="00724A85" w:rsidP="005F614A">
            <w:pPr>
              <w:ind w:firstLine="709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724A85">
              <w:rPr>
                <w:rFonts w:ascii="Times New Roman" w:hAnsi="Times New Roman"/>
                <w:b/>
                <w:sz w:val="32"/>
                <w:szCs w:val="28"/>
              </w:rPr>
              <w:t>4. Гигиеническое воспитание в детском коллективе</w:t>
            </w:r>
          </w:p>
        </w:tc>
      </w:tr>
      <w:tr w:rsidR="008E594A" w:rsidTr="00FE2517">
        <w:tc>
          <w:tcPr>
            <w:tcW w:w="4282" w:type="dxa"/>
            <w:gridSpan w:val="2"/>
          </w:tcPr>
          <w:p w:rsidR="008E594A" w:rsidRPr="00F77B60" w:rsidRDefault="008E594A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AA6">
              <w:rPr>
                <w:rFonts w:ascii="Times New Roman" w:hAnsi="Times New Roman"/>
                <w:sz w:val="28"/>
                <w:szCs w:val="28"/>
              </w:rPr>
              <w:t xml:space="preserve">4.1. Рекомендации по организации и проведению гигиенического воспитания, формирование навыков здорового образа жизни, </w:t>
            </w:r>
            <w:r w:rsidR="00182A0B">
              <w:rPr>
                <w:rFonts w:ascii="Times New Roman" w:hAnsi="Times New Roman"/>
                <w:sz w:val="28"/>
                <w:szCs w:val="28"/>
              </w:rPr>
              <w:t xml:space="preserve">профилактика </w:t>
            </w:r>
            <w:r w:rsidR="005A1AFF">
              <w:rPr>
                <w:rFonts w:ascii="Times New Roman" w:hAnsi="Times New Roman"/>
                <w:sz w:val="28"/>
                <w:szCs w:val="28"/>
              </w:rPr>
              <w:t xml:space="preserve">различных </w:t>
            </w:r>
            <w:r w:rsidRPr="00D92AA6">
              <w:rPr>
                <w:rFonts w:ascii="Times New Roman" w:hAnsi="Times New Roman"/>
                <w:sz w:val="28"/>
                <w:szCs w:val="28"/>
              </w:rPr>
              <w:t>инфекции</w:t>
            </w:r>
            <w:r w:rsidRPr="00D92AA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665" w:type="dxa"/>
            <w:gridSpan w:val="2"/>
          </w:tcPr>
          <w:p w:rsidR="008E594A" w:rsidRPr="00854CE7" w:rsidRDefault="008E594A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     помещается  и</w:t>
            </w:r>
            <w:r w:rsidRPr="00D92AA6">
              <w:rPr>
                <w:rFonts w:ascii="Times New Roman" w:hAnsi="Times New Roman"/>
                <w:sz w:val="28"/>
                <w:szCs w:val="28"/>
              </w:rPr>
              <w:t xml:space="preserve"> постоянно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92AA6">
              <w:rPr>
                <w:rFonts w:ascii="Times New Roman" w:hAnsi="Times New Roman"/>
                <w:sz w:val="28"/>
                <w:szCs w:val="28"/>
              </w:rPr>
              <w:t>бновляется в медицинском уголке</w:t>
            </w:r>
          </w:p>
        </w:tc>
        <w:tc>
          <w:tcPr>
            <w:tcW w:w="1304" w:type="dxa"/>
          </w:tcPr>
          <w:p w:rsidR="008E594A" w:rsidRDefault="008E594A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8E594A" w:rsidRDefault="008E594A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Родите-</w:t>
            </w:r>
          </w:p>
          <w:p w:rsidR="008E594A" w:rsidRDefault="008E594A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</w:t>
            </w:r>
          </w:p>
          <w:p w:rsidR="008E594A" w:rsidRDefault="008E594A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098" w:type="dxa"/>
          </w:tcPr>
          <w:p w:rsidR="008E594A" w:rsidRDefault="008E594A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ФИЗО, воспитатель, медсестра</w:t>
            </w:r>
          </w:p>
        </w:tc>
      </w:tr>
      <w:tr w:rsidR="008E594A" w:rsidTr="00FE2517">
        <w:tc>
          <w:tcPr>
            <w:tcW w:w="4282" w:type="dxa"/>
            <w:gridSpan w:val="2"/>
          </w:tcPr>
          <w:p w:rsidR="008E594A" w:rsidRPr="00D92AA6" w:rsidRDefault="008E594A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AA6">
              <w:rPr>
                <w:rFonts w:ascii="Times New Roman" w:hAnsi="Times New Roman"/>
                <w:sz w:val="28"/>
                <w:szCs w:val="28"/>
              </w:rPr>
              <w:t xml:space="preserve">4.2. Организация мероприятий по </w:t>
            </w:r>
            <w:r w:rsidRPr="00D92AA6">
              <w:rPr>
                <w:rFonts w:ascii="Times New Roman" w:hAnsi="Times New Roman"/>
                <w:sz w:val="28"/>
                <w:szCs w:val="28"/>
              </w:rPr>
              <w:lastRenderedPageBreak/>
              <w:t>профилактике близорукости, кариеса, нарушений осанки</w:t>
            </w:r>
            <w:r w:rsidR="00182A0B">
              <w:rPr>
                <w:rFonts w:ascii="Times New Roman" w:hAnsi="Times New Roman"/>
                <w:sz w:val="28"/>
                <w:szCs w:val="28"/>
              </w:rPr>
              <w:t>, плоск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182A0B">
              <w:rPr>
                <w:rFonts w:ascii="Times New Roman" w:hAnsi="Times New Roman"/>
                <w:sz w:val="28"/>
                <w:szCs w:val="28"/>
              </w:rPr>
              <w:t>сто</w:t>
            </w:r>
            <w:r>
              <w:rPr>
                <w:rFonts w:ascii="Times New Roman" w:hAnsi="Times New Roman"/>
                <w:sz w:val="28"/>
                <w:szCs w:val="28"/>
              </w:rPr>
              <w:t>пия</w:t>
            </w:r>
            <w:r w:rsidRPr="00D92AA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665" w:type="dxa"/>
            <w:gridSpan w:val="2"/>
          </w:tcPr>
          <w:p w:rsidR="008E594A" w:rsidRDefault="008E594A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AA6"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304" w:type="dxa"/>
          </w:tcPr>
          <w:p w:rsidR="008E594A" w:rsidRPr="00D92AA6" w:rsidRDefault="008E594A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098" w:type="dxa"/>
          </w:tcPr>
          <w:p w:rsidR="008E594A" w:rsidRPr="00D92AA6" w:rsidRDefault="008E594A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ФИЗО, воспитатель, медсестра</w:t>
            </w:r>
          </w:p>
        </w:tc>
      </w:tr>
      <w:tr w:rsidR="008E594A" w:rsidTr="00FE2517">
        <w:tc>
          <w:tcPr>
            <w:tcW w:w="4282" w:type="dxa"/>
            <w:gridSpan w:val="2"/>
          </w:tcPr>
          <w:p w:rsidR="008E594A" w:rsidRPr="00D92AA6" w:rsidRDefault="008E594A" w:rsidP="009117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4.3. Проведение</w:t>
            </w:r>
            <w:r w:rsidRPr="00D92AA6">
              <w:rPr>
                <w:rFonts w:ascii="Times New Roman" w:hAnsi="Times New Roman"/>
                <w:sz w:val="28"/>
                <w:szCs w:val="28"/>
              </w:rPr>
              <w:t xml:space="preserve"> мероприятий по гигиеническому воспитанию</w:t>
            </w:r>
          </w:p>
        </w:tc>
        <w:tc>
          <w:tcPr>
            <w:tcW w:w="2665" w:type="dxa"/>
            <w:gridSpan w:val="2"/>
          </w:tcPr>
          <w:p w:rsidR="008E594A" w:rsidRDefault="008E594A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AA6">
              <w:rPr>
                <w:rFonts w:ascii="Times New Roman" w:hAnsi="Times New Roman"/>
                <w:sz w:val="28"/>
                <w:szCs w:val="28"/>
              </w:rPr>
              <w:t>Постоянно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1304" w:type="dxa"/>
          </w:tcPr>
          <w:p w:rsidR="008E594A" w:rsidRPr="00D92AA6" w:rsidRDefault="008E594A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098" w:type="dxa"/>
          </w:tcPr>
          <w:p w:rsidR="008E594A" w:rsidRPr="00D92AA6" w:rsidRDefault="008E594A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ФИЗО, воспитатель, медсестра</w:t>
            </w:r>
          </w:p>
        </w:tc>
      </w:tr>
      <w:tr w:rsidR="00724A85" w:rsidTr="00FE2517">
        <w:tc>
          <w:tcPr>
            <w:tcW w:w="4282" w:type="dxa"/>
            <w:gridSpan w:val="2"/>
          </w:tcPr>
          <w:p w:rsidR="00724A85" w:rsidRPr="00D92AA6" w:rsidRDefault="00724A85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4.4 Проведение игровых занятий на тему: «Чистота-залог здоровья» </w:t>
            </w:r>
          </w:p>
        </w:tc>
        <w:tc>
          <w:tcPr>
            <w:tcW w:w="2665" w:type="dxa"/>
            <w:gridSpan w:val="2"/>
          </w:tcPr>
          <w:p w:rsidR="00724A85" w:rsidRPr="00D92AA6" w:rsidRDefault="00724A85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 в месяц</w:t>
            </w:r>
          </w:p>
        </w:tc>
        <w:tc>
          <w:tcPr>
            <w:tcW w:w="1304" w:type="dxa"/>
          </w:tcPr>
          <w:p w:rsidR="00724A85" w:rsidRPr="00D92AA6" w:rsidRDefault="00724A85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098" w:type="dxa"/>
          </w:tcPr>
          <w:p w:rsidR="00724A85" w:rsidRPr="00D92AA6" w:rsidRDefault="00724A85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Медсестра, воспитатель</w:t>
            </w:r>
          </w:p>
        </w:tc>
      </w:tr>
      <w:tr w:rsidR="00724A85" w:rsidTr="009053E3">
        <w:tc>
          <w:tcPr>
            <w:tcW w:w="10349" w:type="dxa"/>
            <w:gridSpan w:val="6"/>
          </w:tcPr>
          <w:p w:rsidR="00724A85" w:rsidRPr="00724A85" w:rsidRDefault="00724A85" w:rsidP="005F614A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 w:rsidRPr="00724A85">
              <w:rPr>
                <w:rFonts w:ascii="Times New Roman" w:hAnsi="Times New Roman"/>
                <w:b/>
                <w:sz w:val="32"/>
                <w:szCs w:val="28"/>
              </w:rPr>
              <w:t>5. Иммунопрофилактика</w:t>
            </w:r>
          </w:p>
          <w:p w:rsidR="00724A85" w:rsidRDefault="00724A85" w:rsidP="005F614A">
            <w:pPr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724A85" w:rsidTr="00FE2517">
        <w:tc>
          <w:tcPr>
            <w:tcW w:w="4282" w:type="dxa"/>
            <w:gridSpan w:val="2"/>
          </w:tcPr>
          <w:p w:rsidR="00724A85" w:rsidRPr="00D92AA6" w:rsidRDefault="00724A85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AA6">
              <w:rPr>
                <w:rFonts w:ascii="Times New Roman" w:hAnsi="Times New Roman"/>
                <w:sz w:val="28"/>
                <w:szCs w:val="28"/>
              </w:rPr>
              <w:t>5.1. Вакцинация</w:t>
            </w:r>
          </w:p>
        </w:tc>
        <w:tc>
          <w:tcPr>
            <w:tcW w:w="2665" w:type="dxa"/>
            <w:gridSpan w:val="2"/>
          </w:tcPr>
          <w:p w:rsidR="00724A85" w:rsidRDefault="00724A85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AA6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304" w:type="dxa"/>
          </w:tcPr>
          <w:p w:rsidR="00724A85" w:rsidRPr="00D92AA6" w:rsidRDefault="00724A85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098" w:type="dxa"/>
          </w:tcPr>
          <w:p w:rsidR="00724A85" w:rsidRPr="00D92AA6" w:rsidRDefault="00724A85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724A85" w:rsidTr="00FE2517">
        <w:tc>
          <w:tcPr>
            <w:tcW w:w="4282" w:type="dxa"/>
            <w:gridSpan w:val="2"/>
          </w:tcPr>
          <w:p w:rsidR="00724A85" w:rsidRPr="00D92AA6" w:rsidRDefault="00724A85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AA6">
              <w:rPr>
                <w:rFonts w:ascii="Times New Roman" w:hAnsi="Times New Roman"/>
                <w:sz w:val="28"/>
                <w:szCs w:val="28"/>
              </w:rPr>
              <w:t>5.2. Контроль состояния здоровья детей после прививки, регистрация местной и общей реакции на прививку</w:t>
            </w:r>
            <w:r w:rsidRPr="00D92AA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665" w:type="dxa"/>
            <w:gridSpan w:val="2"/>
          </w:tcPr>
          <w:p w:rsidR="00724A85" w:rsidRDefault="00724A85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28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304" w:type="dxa"/>
          </w:tcPr>
          <w:p w:rsidR="00724A85" w:rsidRPr="002A4028" w:rsidRDefault="00724A85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098" w:type="dxa"/>
          </w:tcPr>
          <w:p w:rsidR="00724A85" w:rsidRPr="002A4028" w:rsidRDefault="005A1AFF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3A2C2E" w:rsidTr="006249DD">
        <w:tc>
          <w:tcPr>
            <w:tcW w:w="10349" w:type="dxa"/>
            <w:gridSpan w:val="6"/>
          </w:tcPr>
          <w:p w:rsidR="003A2C2E" w:rsidRDefault="003A2C2E" w:rsidP="005F614A">
            <w:pPr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3A2C2E">
              <w:rPr>
                <w:rFonts w:ascii="Times New Roman" w:hAnsi="Times New Roman"/>
                <w:b/>
                <w:sz w:val="32"/>
                <w:szCs w:val="28"/>
              </w:rPr>
              <w:t>6. Обеспечение адаптации детей к условиям ДОУ</w:t>
            </w:r>
          </w:p>
        </w:tc>
      </w:tr>
      <w:tr w:rsidR="00724A85" w:rsidTr="00FE2517">
        <w:tc>
          <w:tcPr>
            <w:tcW w:w="4282" w:type="dxa"/>
            <w:gridSpan w:val="2"/>
          </w:tcPr>
          <w:p w:rsidR="00724A85" w:rsidRPr="00D92AA6" w:rsidRDefault="00724A85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28">
              <w:rPr>
                <w:rFonts w:ascii="Times New Roman" w:hAnsi="Times New Roman"/>
                <w:sz w:val="28"/>
                <w:szCs w:val="28"/>
              </w:rPr>
              <w:t>6.1. Контроль медико-педагогической коррекции</w:t>
            </w:r>
          </w:p>
        </w:tc>
        <w:tc>
          <w:tcPr>
            <w:tcW w:w="2665" w:type="dxa"/>
            <w:gridSpan w:val="2"/>
          </w:tcPr>
          <w:p w:rsidR="00724A85" w:rsidRPr="002A4028" w:rsidRDefault="00724A85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28">
              <w:rPr>
                <w:rFonts w:ascii="Times New Roman" w:hAnsi="Times New Roman"/>
                <w:sz w:val="28"/>
                <w:szCs w:val="28"/>
              </w:rPr>
              <w:t>Раз в год</w:t>
            </w:r>
          </w:p>
        </w:tc>
        <w:tc>
          <w:tcPr>
            <w:tcW w:w="1304" w:type="dxa"/>
          </w:tcPr>
          <w:p w:rsidR="00724A85" w:rsidRPr="002A4028" w:rsidRDefault="00C35A52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098" w:type="dxa"/>
          </w:tcPr>
          <w:p w:rsidR="00724A85" w:rsidRPr="002A4028" w:rsidRDefault="00C35A52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воспитатель, медсестра</w:t>
            </w:r>
          </w:p>
        </w:tc>
      </w:tr>
      <w:tr w:rsidR="00724A85" w:rsidTr="00FE2517">
        <w:tc>
          <w:tcPr>
            <w:tcW w:w="4282" w:type="dxa"/>
            <w:gridSpan w:val="2"/>
          </w:tcPr>
          <w:p w:rsidR="00724A85" w:rsidRPr="00D92AA6" w:rsidRDefault="00724A85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237">
              <w:rPr>
                <w:rFonts w:ascii="Times New Roman" w:hAnsi="Times New Roman"/>
                <w:sz w:val="28"/>
                <w:szCs w:val="28"/>
              </w:rPr>
              <w:t>6.2. Проведение медико-педагогических мероприятий по формированию функциональной готовности к обучению</w:t>
            </w:r>
            <w:r w:rsidRPr="008B123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665" w:type="dxa"/>
            <w:gridSpan w:val="2"/>
          </w:tcPr>
          <w:p w:rsidR="00724A85" w:rsidRPr="002A4028" w:rsidRDefault="00724A85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237">
              <w:rPr>
                <w:rFonts w:ascii="Times New Roman" w:hAnsi="Times New Roman"/>
                <w:sz w:val="28"/>
                <w:szCs w:val="28"/>
              </w:rPr>
              <w:t>Раз в год</w:t>
            </w:r>
          </w:p>
        </w:tc>
        <w:tc>
          <w:tcPr>
            <w:tcW w:w="1304" w:type="dxa"/>
          </w:tcPr>
          <w:p w:rsidR="00724A85" w:rsidRPr="008B1237" w:rsidRDefault="005A1AFF" w:rsidP="005A1A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A1AFF">
              <w:rPr>
                <w:rFonts w:ascii="Times New Roman" w:hAnsi="Times New Roman"/>
                <w:sz w:val="28"/>
                <w:szCs w:val="28"/>
              </w:rPr>
              <w:t>дети</w:t>
            </w:r>
            <w:proofErr w:type="gramEnd"/>
            <w:r w:rsidRPr="005A1AFF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98" w:type="dxa"/>
          </w:tcPr>
          <w:p w:rsidR="00724A85" w:rsidRDefault="005A1AFF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  <w:p w:rsidR="005A1AFF" w:rsidRPr="008B1237" w:rsidRDefault="005A1AFF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724A85" w:rsidTr="00FE2517">
        <w:tc>
          <w:tcPr>
            <w:tcW w:w="4282" w:type="dxa"/>
            <w:gridSpan w:val="2"/>
          </w:tcPr>
          <w:p w:rsidR="00724A85" w:rsidRPr="00D92AA6" w:rsidRDefault="00724A85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237">
              <w:rPr>
                <w:rFonts w:ascii="Times New Roman" w:hAnsi="Times New Roman"/>
                <w:sz w:val="28"/>
                <w:szCs w:val="28"/>
              </w:rPr>
              <w:t>6.3. Рекомендации по адаптации детей к условиям ДОУ и осуществление ее коррекции (совместно с педагогом)</w:t>
            </w:r>
            <w:r w:rsidRPr="008B123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665" w:type="dxa"/>
            <w:gridSpan w:val="2"/>
          </w:tcPr>
          <w:p w:rsidR="00724A85" w:rsidRPr="002A4028" w:rsidRDefault="00724A85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237">
              <w:rPr>
                <w:rFonts w:ascii="Times New Roman" w:hAnsi="Times New Roman"/>
                <w:sz w:val="28"/>
                <w:szCs w:val="28"/>
              </w:rPr>
              <w:t>По мере поступления детей в ДОУ</w:t>
            </w:r>
          </w:p>
        </w:tc>
        <w:tc>
          <w:tcPr>
            <w:tcW w:w="1304" w:type="dxa"/>
          </w:tcPr>
          <w:p w:rsidR="005A1AFF" w:rsidRDefault="005A1AFF" w:rsidP="00182A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Родители </w:t>
            </w:r>
            <w:proofErr w:type="spellStart"/>
            <w:r w:rsidR="00182A0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оспита</w:t>
            </w:r>
            <w:proofErr w:type="spellEnd"/>
            <w:r w:rsidR="00182A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тели</w:t>
            </w:r>
            <w:bookmarkStart w:id="0" w:name="_GoBack"/>
            <w:bookmarkEnd w:id="0"/>
            <w:proofErr w:type="spellEnd"/>
          </w:p>
        </w:tc>
        <w:tc>
          <w:tcPr>
            <w:tcW w:w="2098" w:type="dxa"/>
          </w:tcPr>
          <w:p w:rsidR="005A1AFF" w:rsidRDefault="005A1AFF" w:rsidP="005A1A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  <w:p w:rsidR="00724A85" w:rsidRDefault="005A1AFF" w:rsidP="005A1A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3A2C2E" w:rsidTr="00365811">
        <w:tc>
          <w:tcPr>
            <w:tcW w:w="10349" w:type="dxa"/>
            <w:gridSpan w:val="6"/>
          </w:tcPr>
          <w:p w:rsidR="003A2C2E" w:rsidRPr="008B1237" w:rsidRDefault="003A2C2E" w:rsidP="005F614A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3A2C2E">
              <w:rPr>
                <w:rFonts w:ascii="Times New Roman" w:hAnsi="Times New Roman"/>
                <w:b/>
                <w:sz w:val="32"/>
                <w:szCs w:val="28"/>
              </w:rPr>
              <w:t>7. Проведение диспансеризации</w:t>
            </w:r>
          </w:p>
        </w:tc>
      </w:tr>
      <w:tr w:rsidR="00724A85" w:rsidTr="00FE2517">
        <w:tc>
          <w:tcPr>
            <w:tcW w:w="4282" w:type="dxa"/>
            <w:gridSpan w:val="2"/>
          </w:tcPr>
          <w:p w:rsidR="00724A85" w:rsidRPr="00D92AA6" w:rsidRDefault="00724A85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237">
              <w:rPr>
                <w:rFonts w:ascii="Times New Roman" w:hAnsi="Times New Roman"/>
                <w:sz w:val="28"/>
                <w:szCs w:val="28"/>
              </w:rPr>
              <w:t xml:space="preserve">7.1. Проведение (совместно с педагогом) скрининг-тестов по выявлению отклонений в состоянии здоровья детей, оценка их физической подготовленности </w:t>
            </w:r>
            <w:r w:rsidRPr="008B123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665" w:type="dxa"/>
            <w:gridSpan w:val="2"/>
          </w:tcPr>
          <w:p w:rsidR="00724A85" w:rsidRPr="002A4028" w:rsidRDefault="00724A85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237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304" w:type="dxa"/>
          </w:tcPr>
          <w:p w:rsidR="00724A85" w:rsidRPr="008B1237" w:rsidRDefault="005A1AFF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098" w:type="dxa"/>
          </w:tcPr>
          <w:p w:rsidR="00724A85" w:rsidRPr="008B1237" w:rsidRDefault="005A1AFF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724A85" w:rsidTr="00FE2517">
        <w:tc>
          <w:tcPr>
            <w:tcW w:w="4282" w:type="dxa"/>
            <w:gridSpan w:val="2"/>
          </w:tcPr>
          <w:p w:rsidR="00724A85" w:rsidRPr="00D92AA6" w:rsidRDefault="00724A85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237">
              <w:rPr>
                <w:rFonts w:ascii="Times New Roman" w:hAnsi="Times New Roman"/>
                <w:sz w:val="28"/>
                <w:szCs w:val="28"/>
              </w:rPr>
              <w:t>7.2. Рекомендации педагогическому персоналу по коррекции отклонений в состоянии здоровья воспитанников</w:t>
            </w:r>
            <w:r w:rsidRPr="008B123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665" w:type="dxa"/>
            <w:gridSpan w:val="2"/>
          </w:tcPr>
          <w:p w:rsidR="00724A85" w:rsidRPr="002A4028" w:rsidRDefault="00724A85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237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304" w:type="dxa"/>
          </w:tcPr>
          <w:p w:rsidR="00724A85" w:rsidRPr="008B1237" w:rsidRDefault="005A1AFF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  <w:proofErr w:type="gramEnd"/>
          </w:p>
        </w:tc>
        <w:tc>
          <w:tcPr>
            <w:tcW w:w="2098" w:type="dxa"/>
          </w:tcPr>
          <w:p w:rsidR="00724A85" w:rsidRPr="008B1237" w:rsidRDefault="005A1AFF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724A85" w:rsidTr="00FE2517">
        <w:tc>
          <w:tcPr>
            <w:tcW w:w="4282" w:type="dxa"/>
            <w:gridSpan w:val="2"/>
          </w:tcPr>
          <w:p w:rsidR="00724A85" w:rsidRPr="00D92AA6" w:rsidRDefault="00724A85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237">
              <w:rPr>
                <w:rFonts w:ascii="Times New Roman" w:hAnsi="Times New Roman"/>
                <w:sz w:val="28"/>
                <w:szCs w:val="28"/>
              </w:rPr>
              <w:t>7.3. Проведение назначенных оздоровительных мероприятий и контроль их выполнения в ДОУ</w:t>
            </w:r>
            <w:r w:rsidRPr="008B1237">
              <w:rPr>
                <w:rFonts w:ascii="Times New Roman" w:hAnsi="Times New Roman"/>
                <w:sz w:val="28"/>
                <w:szCs w:val="28"/>
              </w:rPr>
              <w:lastRenderedPageBreak/>
              <w:tab/>
            </w:r>
          </w:p>
        </w:tc>
        <w:tc>
          <w:tcPr>
            <w:tcW w:w="2665" w:type="dxa"/>
            <w:gridSpan w:val="2"/>
          </w:tcPr>
          <w:p w:rsidR="00724A85" w:rsidRPr="002A4028" w:rsidRDefault="00724A85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237"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304" w:type="dxa"/>
          </w:tcPr>
          <w:p w:rsidR="00724A85" w:rsidRPr="008B1237" w:rsidRDefault="005A1AFF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  <w:proofErr w:type="gramEnd"/>
          </w:p>
        </w:tc>
        <w:tc>
          <w:tcPr>
            <w:tcW w:w="2098" w:type="dxa"/>
          </w:tcPr>
          <w:p w:rsidR="00724A85" w:rsidRPr="008B1237" w:rsidRDefault="005A1AFF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724A85" w:rsidTr="00FE2517">
        <w:tc>
          <w:tcPr>
            <w:tcW w:w="4282" w:type="dxa"/>
            <w:gridSpan w:val="2"/>
          </w:tcPr>
          <w:p w:rsidR="00724A85" w:rsidRPr="00D92AA6" w:rsidRDefault="00724A85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237">
              <w:rPr>
                <w:rFonts w:ascii="Times New Roman" w:hAnsi="Times New Roman"/>
                <w:sz w:val="28"/>
                <w:szCs w:val="28"/>
              </w:rPr>
              <w:lastRenderedPageBreak/>
              <w:t>7.4. Осмотр детей в группах</w:t>
            </w:r>
          </w:p>
        </w:tc>
        <w:tc>
          <w:tcPr>
            <w:tcW w:w="2665" w:type="dxa"/>
            <w:gridSpan w:val="2"/>
          </w:tcPr>
          <w:p w:rsidR="00724A85" w:rsidRPr="002A4028" w:rsidRDefault="00724A85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DBF">
              <w:rPr>
                <w:rFonts w:ascii="Times New Roman" w:hAnsi="Times New Roman"/>
                <w:sz w:val="28"/>
                <w:szCs w:val="28"/>
              </w:rPr>
              <w:t>Во время карантина, после длительного отсутствия ребенка</w:t>
            </w:r>
          </w:p>
        </w:tc>
        <w:tc>
          <w:tcPr>
            <w:tcW w:w="1304" w:type="dxa"/>
          </w:tcPr>
          <w:p w:rsidR="00724A85" w:rsidRDefault="005A1AFF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  <w:proofErr w:type="gramEnd"/>
          </w:p>
        </w:tc>
        <w:tc>
          <w:tcPr>
            <w:tcW w:w="2098" w:type="dxa"/>
          </w:tcPr>
          <w:p w:rsidR="00724A85" w:rsidRDefault="005A1AFF" w:rsidP="005F6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медсестра</w:t>
            </w:r>
            <w:proofErr w:type="gramEnd"/>
          </w:p>
        </w:tc>
      </w:tr>
      <w:tr w:rsidR="003A2C2E" w:rsidTr="00716D78">
        <w:tc>
          <w:tcPr>
            <w:tcW w:w="10349" w:type="dxa"/>
            <w:gridSpan w:val="6"/>
          </w:tcPr>
          <w:p w:rsidR="003A2C2E" w:rsidRPr="002A4028" w:rsidRDefault="003A2C2E" w:rsidP="005F6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3A2C2E">
              <w:rPr>
                <w:rFonts w:ascii="Times New Roman" w:hAnsi="Times New Roman"/>
                <w:b/>
                <w:sz w:val="28"/>
                <w:szCs w:val="28"/>
              </w:rPr>
              <w:t>. Санпросвет работа</w:t>
            </w:r>
          </w:p>
        </w:tc>
      </w:tr>
      <w:tr w:rsidR="003A2C2E" w:rsidTr="003A2C2E">
        <w:tc>
          <w:tcPr>
            <w:tcW w:w="4275" w:type="dxa"/>
          </w:tcPr>
          <w:p w:rsidR="003A2C2E" w:rsidRPr="002A4028" w:rsidRDefault="003A2C2E" w:rsidP="003A2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8.1 Организация работы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родителями( консультации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родительские собрания, папки-передвижки, буклеты)</w:t>
            </w:r>
          </w:p>
        </w:tc>
        <w:tc>
          <w:tcPr>
            <w:tcW w:w="2672" w:type="dxa"/>
            <w:gridSpan w:val="3"/>
          </w:tcPr>
          <w:p w:rsidR="003A2C2E" w:rsidRPr="002A4028" w:rsidRDefault="003A2C2E" w:rsidP="005F6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304" w:type="dxa"/>
          </w:tcPr>
          <w:p w:rsidR="003A2C2E" w:rsidRPr="002A4028" w:rsidRDefault="003A2C2E" w:rsidP="005F6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2098" w:type="dxa"/>
          </w:tcPr>
          <w:p w:rsidR="003A2C2E" w:rsidRPr="002A4028" w:rsidRDefault="003A2C2E" w:rsidP="005F6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ФИЗО, воспитатель, медсестра</w:t>
            </w:r>
          </w:p>
        </w:tc>
      </w:tr>
      <w:tr w:rsidR="003A2C2E" w:rsidTr="003A2C2E">
        <w:tc>
          <w:tcPr>
            <w:tcW w:w="4275" w:type="dxa"/>
          </w:tcPr>
          <w:p w:rsidR="00C35A52" w:rsidRDefault="003A2C2E" w:rsidP="005F61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 Организация работы с сотрудниками ДОУ</w:t>
            </w:r>
          </w:p>
          <w:p w:rsidR="003A2C2E" w:rsidRPr="002A4028" w:rsidRDefault="003A2C2E" w:rsidP="005F61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консультации, беседы, папки-передвижки, буклеты)</w:t>
            </w:r>
          </w:p>
        </w:tc>
        <w:tc>
          <w:tcPr>
            <w:tcW w:w="2672" w:type="dxa"/>
            <w:gridSpan w:val="3"/>
          </w:tcPr>
          <w:p w:rsidR="003A2C2E" w:rsidRPr="002A4028" w:rsidRDefault="003A2C2E" w:rsidP="005F6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304" w:type="dxa"/>
          </w:tcPr>
          <w:p w:rsidR="003A2C2E" w:rsidRPr="002A4028" w:rsidRDefault="00C35A52" w:rsidP="005F6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Сотрудники ДОУ</w:t>
            </w:r>
          </w:p>
        </w:tc>
        <w:tc>
          <w:tcPr>
            <w:tcW w:w="2098" w:type="dxa"/>
          </w:tcPr>
          <w:p w:rsidR="003A2C2E" w:rsidRPr="002A4028" w:rsidRDefault="003A2C2E" w:rsidP="005F6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ФИЗО, воспитатель, медсестра</w:t>
            </w:r>
          </w:p>
        </w:tc>
      </w:tr>
      <w:tr w:rsidR="00C35A52" w:rsidTr="003A2C2E">
        <w:tc>
          <w:tcPr>
            <w:tcW w:w="4275" w:type="dxa"/>
          </w:tcPr>
          <w:p w:rsidR="00C35A52" w:rsidRDefault="00C35A52" w:rsidP="00C35A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8.3 Организация работы с детьми ДОУ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 индивидуальные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беседы и работа с детьми, буклеты)</w:t>
            </w:r>
          </w:p>
        </w:tc>
        <w:tc>
          <w:tcPr>
            <w:tcW w:w="2672" w:type="dxa"/>
            <w:gridSpan w:val="3"/>
          </w:tcPr>
          <w:p w:rsidR="00C35A52" w:rsidRPr="002A4028" w:rsidRDefault="00C35A52" w:rsidP="005F6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304" w:type="dxa"/>
          </w:tcPr>
          <w:p w:rsidR="00C35A52" w:rsidRPr="002A4028" w:rsidRDefault="00C35A52" w:rsidP="005F6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дети</w:t>
            </w:r>
          </w:p>
        </w:tc>
        <w:tc>
          <w:tcPr>
            <w:tcW w:w="2098" w:type="dxa"/>
          </w:tcPr>
          <w:p w:rsidR="00C35A52" w:rsidRPr="002A4028" w:rsidRDefault="00C35A52" w:rsidP="005F6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ФИЗО, воспитатель, медсестра</w:t>
            </w:r>
          </w:p>
        </w:tc>
      </w:tr>
      <w:tr w:rsidR="00C35A52" w:rsidTr="003A2C2E">
        <w:tc>
          <w:tcPr>
            <w:tcW w:w="4275" w:type="dxa"/>
          </w:tcPr>
          <w:p w:rsidR="00C35A52" w:rsidRDefault="00C35A52" w:rsidP="00C35A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8.4 Показ презентаций, видео роликов, мультфильмов по профилактике различных заболеваний</w:t>
            </w:r>
          </w:p>
        </w:tc>
        <w:tc>
          <w:tcPr>
            <w:tcW w:w="2672" w:type="dxa"/>
            <w:gridSpan w:val="3"/>
          </w:tcPr>
          <w:p w:rsidR="00C35A52" w:rsidRPr="002A4028" w:rsidRDefault="00C35A52" w:rsidP="005F6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304" w:type="dxa"/>
          </w:tcPr>
          <w:p w:rsidR="00C35A52" w:rsidRPr="002A4028" w:rsidRDefault="00C35A52" w:rsidP="005F6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родители, сотрудники ДОУ</w:t>
            </w:r>
          </w:p>
        </w:tc>
        <w:tc>
          <w:tcPr>
            <w:tcW w:w="2098" w:type="dxa"/>
          </w:tcPr>
          <w:p w:rsidR="00C35A52" w:rsidRPr="002A4028" w:rsidRDefault="00C35A52" w:rsidP="005F6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ФИЗО, воспитатель, медсестра</w:t>
            </w:r>
          </w:p>
        </w:tc>
      </w:tr>
    </w:tbl>
    <w:p w:rsidR="00E52DA1" w:rsidRDefault="00E52DA1" w:rsidP="00E52D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E42" w:rsidRDefault="001D3E42" w:rsidP="001D3E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E42" w:rsidRDefault="001D3E42" w:rsidP="001D3E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E42" w:rsidRPr="001D3E42" w:rsidRDefault="001D3E42" w:rsidP="001D3E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Елисеева Валентина Викторовна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16.06.2022 по 16.06.2023</w:t>
            </w:r>
          </w:p>
        </w:tc>
      </w:tr>
    </w:tbl>
    <w:sectPr xmlns:w="http://schemas.openxmlformats.org/wordprocessingml/2006/main" w:rsidR="001D3E42" w:rsidRPr="001D3E42" w:rsidSect="00300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176">
    <w:multiLevelType w:val="hybridMultilevel"/>
    <w:lvl w:ilvl="0" w:tplc="80400608">
      <w:start w:val="1"/>
      <w:numFmt w:val="decimal"/>
      <w:lvlText w:val="%1."/>
      <w:lvlJc w:val="left"/>
      <w:pPr>
        <w:ind w:left="720" w:hanging="360"/>
      </w:pPr>
    </w:lvl>
    <w:lvl w:ilvl="1" w:tplc="80400608" w:tentative="1">
      <w:start w:val="1"/>
      <w:numFmt w:val="lowerLetter"/>
      <w:lvlText w:val="%2."/>
      <w:lvlJc w:val="left"/>
      <w:pPr>
        <w:ind w:left="1440" w:hanging="360"/>
      </w:pPr>
    </w:lvl>
    <w:lvl w:ilvl="2" w:tplc="80400608" w:tentative="1">
      <w:start w:val="1"/>
      <w:numFmt w:val="lowerRoman"/>
      <w:lvlText w:val="%3."/>
      <w:lvlJc w:val="right"/>
      <w:pPr>
        <w:ind w:left="2160" w:hanging="180"/>
      </w:pPr>
    </w:lvl>
    <w:lvl w:ilvl="3" w:tplc="80400608" w:tentative="1">
      <w:start w:val="1"/>
      <w:numFmt w:val="decimal"/>
      <w:lvlText w:val="%4."/>
      <w:lvlJc w:val="left"/>
      <w:pPr>
        <w:ind w:left="2880" w:hanging="360"/>
      </w:pPr>
    </w:lvl>
    <w:lvl w:ilvl="4" w:tplc="80400608" w:tentative="1">
      <w:start w:val="1"/>
      <w:numFmt w:val="lowerLetter"/>
      <w:lvlText w:val="%5."/>
      <w:lvlJc w:val="left"/>
      <w:pPr>
        <w:ind w:left="3600" w:hanging="360"/>
      </w:pPr>
    </w:lvl>
    <w:lvl w:ilvl="5" w:tplc="80400608" w:tentative="1">
      <w:start w:val="1"/>
      <w:numFmt w:val="lowerRoman"/>
      <w:lvlText w:val="%6."/>
      <w:lvlJc w:val="right"/>
      <w:pPr>
        <w:ind w:left="4320" w:hanging="180"/>
      </w:pPr>
    </w:lvl>
    <w:lvl w:ilvl="6" w:tplc="80400608" w:tentative="1">
      <w:start w:val="1"/>
      <w:numFmt w:val="decimal"/>
      <w:lvlText w:val="%7."/>
      <w:lvlJc w:val="left"/>
      <w:pPr>
        <w:ind w:left="5040" w:hanging="360"/>
      </w:pPr>
    </w:lvl>
    <w:lvl w:ilvl="7" w:tplc="80400608" w:tentative="1">
      <w:start w:val="1"/>
      <w:numFmt w:val="lowerLetter"/>
      <w:lvlText w:val="%8."/>
      <w:lvlJc w:val="left"/>
      <w:pPr>
        <w:ind w:left="5760" w:hanging="360"/>
      </w:pPr>
    </w:lvl>
    <w:lvl w:ilvl="8" w:tplc="804006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75">
    <w:multiLevelType w:val="hybridMultilevel"/>
    <w:lvl w:ilvl="0" w:tplc="13817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5A42B7A"/>
    <w:multiLevelType w:val="hybridMultilevel"/>
    <w:tmpl w:val="F8F216BC"/>
    <w:lvl w:ilvl="0" w:tplc="83389114">
      <w:start w:val="1"/>
      <w:numFmt w:val="decimal"/>
      <w:lvlText w:val="%1."/>
      <w:lvlJc w:val="left"/>
      <w:pPr>
        <w:ind w:left="3648" w:hanging="360"/>
      </w:pPr>
      <w:rPr>
        <w:rFonts w:ascii="Times New Roman" w:eastAsiaTheme="minorEastAsia" w:hAnsi="Times New Roman" w:cs="Times New Roman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4368" w:hanging="360"/>
      </w:pPr>
    </w:lvl>
    <w:lvl w:ilvl="2" w:tplc="0419001B" w:tentative="1">
      <w:start w:val="1"/>
      <w:numFmt w:val="lowerRoman"/>
      <w:lvlText w:val="%3."/>
      <w:lvlJc w:val="right"/>
      <w:pPr>
        <w:ind w:left="5088" w:hanging="180"/>
      </w:pPr>
    </w:lvl>
    <w:lvl w:ilvl="3" w:tplc="0419000F" w:tentative="1">
      <w:start w:val="1"/>
      <w:numFmt w:val="decimal"/>
      <w:lvlText w:val="%4."/>
      <w:lvlJc w:val="left"/>
      <w:pPr>
        <w:ind w:left="5808" w:hanging="360"/>
      </w:pPr>
    </w:lvl>
    <w:lvl w:ilvl="4" w:tplc="04190019" w:tentative="1">
      <w:start w:val="1"/>
      <w:numFmt w:val="lowerLetter"/>
      <w:lvlText w:val="%5."/>
      <w:lvlJc w:val="left"/>
      <w:pPr>
        <w:ind w:left="6528" w:hanging="360"/>
      </w:pPr>
    </w:lvl>
    <w:lvl w:ilvl="5" w:tplc="0419001B" w:tentative="1">
      <w:start w:val="1"/>
      <w:numFmt w:val="lowerRoman"/>
      <w:lvlText w:val="%6."/>
      <w:lvlJc w:val="right"/>
      <w:pPr>
        <w:ind w:left="7248" w:hanging="180"/>
      </w:pPr>
    </w:lvl>
    <w:lvl w:ilvl="6" w:tplc="0419000F" w:tentative="1">
      <w:start w:val="1"/>
      <w:numFmt w:val="decimal"/>
      <w:lvlText w:val="%7."/>
      <w:lvlJc w:val="left"/>
      <w:pPr>
        <w:ind w:left="7968" w:hanging="360"/>
      </w:pPr>
    </w:lvl>
    <w:lvl w:ilvl="7" w:tplc="04190019" w:tentative="1">
      <w:start w:val="1"/>
      <w:numFmt w:val="lowerLetter"/>
      <w:lvlText w:val="%8."/>
      <w:lvlJc w:val="left"/>
      <w:pPr>
        <w:ind w:left="8688" w:hanging="360"/>
      </w:pPr>
    </w:lvl>
    <w:lvl w:ilvl="8" w:tplc="0419001B" w:tentative="1">
      <w:start w:val="1"/>
      <w:numFmt w:val="lowerRoman"/>
      <w:lvlText w:val="%9."/>
      <w:lvlJc w:val="right"/>
      <w:pPr>
        <w:ind w:left="9408" w:hanging="180"/>
      </w:pPr>
    </w:lvl>
  </w:abstractNum>
  <w:abstractNum w:abstractNumId="1">
    <w:nsid w:val="25B83ED3"/>
    <w:multiLevelType w:val="hybridMultilevel"/>
    <w:tmpl w:val="0F6E524A"/>
    <w:lvl w:ilvl="0" w:tplc="77CC34EE">
      <w:start w:val="1"/>
      <w:numFmt w:val="decimal"/>
      <w:lvlText w:val="%1."/>
      <w:lvlJc w:val="left"/>
      <w:pPr>
        <w:ind w:left="3648" w:hanging="360"/>
      </w:pPr>
      <w:rPr>
        <w:rFonts w:ascii="Times New Roman" w:eastAsiaTheme="minorEastAsia" w:hAnsi="Times New Roman" w:cs="Times New Roman"/>
        <w:sz w:val="32"/>
      </w:rPr>
    </w:lvl>
    <w:lvl w:ilvl="1" w:tplc="04190019" w:tentative="1">
      <w:start w:val="1"/>
      <w:numFmt w:val="lowerLetter"/>
      <w:lvlText w:val="%2."/>
      <w:lvlJc w:val="left"/>
      <w:pPr>
        <w:ind w:left="4368" w:hanging="360"/>
      </w:pPr>
    </w:lvl>
    <w:lvl w:ilvl="2" w:tplc="0419001B" w:tentative="1">
      <w:start w:val="1"/>
      <w:numFmt w:val="lowerRoman"/>
      <w:lvlText w:val="%3."/>
      <w:lvlJc w:val="right"/>
      <w:pPr>
        <w:ind w:left="5088" w:hanging="180"/>
      </w:pPr>
    </w:lvl>
    <w:lvl w:ilvl="3" w:tplc="0419000F" w:tentative="1">
      <w:start w:val="1"/>
      <w:numFmt w:val="decimal"/>
      <w:lvlText w:val="%4."/>
      <w:lvlJc w:val="left"/>
      <w:pPr>
        <w:ind w:left="5808" w:hanging="360"/>
      </w:pPr>
    </w:lvl>
    <w:lvl w:ilvl="4" w:tplc="04190019" w:tentative="1">
      <w:start w:val="1"/>
      <w:numFmt w:val="lowerLetter"/>
      <w:lvlText w:val="%5."/>
      <w:lvlJc w:val="left"/>
      <w:pPr>
        <w:ind w:left="6528" w:hanging="360"/>
      </w:pPr>
    </w:lvl>
    <w:lvl w:ilvl="5" w:tplc="0419001B" w:tentative="1">
      <w:start w:val="1"/>
      <w:numFmt w:val="lowerRoman"/>
      <w:lvlText w:val="%6."/>
      <w:lvlJc w:val="right"/>
      <w:pPr>
        <w:ind w:left="7248" w:hanging="180"/>
      </w:pPr>
    </w:lvl>
    <w:lvl w:ilvl="6" w:tplc="0419000F" w:tentative="1">
      <w:start w:val="1"/>
      <w:numFmt w:val="decimal"/>
      <w:lvlText w:val="%7."/>
      <w:lvlJc w:val="left"/>
      <w:pPr>
        <w:ind w:left="7968" w:hanging="360"/>
      </w:pPr>
    </w:lvl>
    <w:lvl w:ilvl="7" w:tplc="04190019" w:tentative="1">
      <w:start w:val="1"/>
      <w:numFmt w:val="lowerLetter"/>
      <w:lvlText w:val="%8."/>
      <w:lvlJc w:val="left"/>
      <w:pPr>
        <w:ind w:left="8688" w:hanging="360"/>
      </w:pPr>
    </w:lvl>
    <w:lvl w:ilvl="8" w:tplc="0419001B" w:tentative="1">
      <w:start w:val="1"/>
      <w:numFmt w:val="lowerRoman"/>
      <w:lvlText w:val="%9."/>
      <w:lvlJc w:val="right"/>
      <w:pPr>
        <w:ind w:left="9408" w:hanging="180"/>
      </w:pPr>
    </w:lvl>
  </w:abstractNum>
  <w:num w:numId="1">
    <w:abstractNumId w:val="1"/>
  </w:num>
  <w:num w:numId="2">
    <w:abstractNumId w:val="0"/>
  </w:num>
  <w:num w:numId="15175">
    <w:abstractNumId w:val="15175"/>
  </w:num>
  <w:num w:numId="15176">
    <w:abstractNumId w:val="1517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3450"/>
    <w:rsid w:val="00182A0B"/>
    <w:rsid w:val="001C1C6D"/>
    <w:rsid w:val="001D3E42"/>
    <w:rsid w:val="001E3E8A"/>
    <w:rsid w:val="0030008C"/>
    <w:rsid w:val="003A2C2E"/>
    <w:rsid w:val="004E2D8A"/>
    <w:rsid w:val="005A1AFF"/>
    <w:rsid w:val="005C6B1C"/>
    <w:rsid w:val="0067288C"/>
    <w:rsid w:val="00724A85"/>
    <w:rsid w:val="007C4028"/>
    <w:rsid w:val="008E594A"/>
    <w:rsid w:val="009117C2"/>
    <w:rsid w:val="00BD5EC9"/>
    <w:rsid w:val="00BD7F07"/>
    <w:rsid w:val="00C35A52"/>
    <w:rsid w:val="00D96E46"/>
    <w:rsid w:val="00DC3450"/>
    <w:rsid w:val="00E52DA1"/>
    <w:rsid w:val="00FE2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AD622-B7EF-4F37-B1F2-6023280B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4028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11067154" Type="http://schemas.openxmlformats.org/officeDocument/2006/relationships/footnotes" Target="footnotes.xml"/><Relationship Id="rId495008139" Type="http://schemas.openxmlformats.org/officeDocument/2006/relationships/endnotes" Target="endnotes.xml"/><Relationship Id="rId233398892" Type="http://schemas.openxmlformats.org/officeDocument/2006/relationships/comments" Target="comments.xml"/><Relationship Id="rId361317545" Type="http://schemas.microsoft.com/office/2011/relationships/commentsExtended" Target="commentsExtended.xml"/><Relationship Id="rId54248653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YoKOvN6IOc3lvEZLgi4uuY2icho=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</SignatureValue>
  <KeyInfo>
    <X509Data>
      <X509Certificate>MIIFuzCCA6MCFGmuXN4bNSDagNvjEsKHZo/19nwlMA0GCSqGSIb3DQEBCwUAMIGQ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11067154"/>
            <mdssi:RelationshipReference SourceId="rId495008139"/>
            <mdssi:RelationshipReference SourceId="rId233398892"/>
            <mdssi:RelationshipReference SourceId="rId361317545"/>
            <mdssi:RelationshipReference SourceId="rId542486535"/>
          </Transform>
          <Transform Algorithm="http://www.w3.org/TR/2001/REC-xml-c14n-20010315"/>
        </Transforms>
        <DigestMethod Algorithm="http://www.w3.org/2000/09/xmldsig#sha1"/>
        <DigestValue>DVYp9FqxSm1yAsHC6zIp4GCl55Q=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1MJbxVId6UV0CmTi+Di98bTQLRo=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/IXx4HOeJSQ54Iyj3fFrKJ6GzmY=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l3JFXgWu0Dw9spzyrGH1bjsP6j0=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NZaOoeVzG0ma+nVqKCdjTg2TRIo=</DigestValue>
      </Reference>
      <Reference URI="/word/styles.xml?ContentType=application/vnd.openxmlformats-officedocument.wordprocessingml.styles+xml">
        <DigestMethod Algorithm="http://www.w3.org/2000/09/xmldsig#sha1"/>
        <DigestValue>8tTr2gU4O8OVVSrLfT+x3/u29fE=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N6VLtx1EE9ijiMfBIHDd26UWInY=</DigestValue>
      </Reference>
    </Manifest>
    <SignatureProperties>
      <SignatureProperty Id="idSignatureTime" Target="#idPackageSignature">
        <mdssi:SignatureTime>
          <mdssi:Format>YYYY-MM-DDThh:mm:ssTZD</mdssi:Format>
          <mdssi:Value>2022-06-23T12:00:06Z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2022-06-20T10:33:00Z</dcterms:created>
  <dcterms:modified xsi:type="dcterms:W3CDTF">2022-06-21T09:16:00Z</dcterms:modified>
</cp:coreProperties>
</file>